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C1B71" w14:textId="05713B1F" w:rsidR="00546446" w:rsidRDefault="00546446" w:rsidP="000A189A">
      <w:pPr>
        <w:suppressAutoHyphens/>
        <w:spacing w:after="200" w:line="36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auto"/>
          <w:szCs w:val="28"/>
        </w:rPr>
        <w:drawing>
          <wp:inline distT="0" distB="0" distL="0" distR="0" wp14:anchorId="63F5C4D0" wp14:editId="4735650B">
            <wp:extent cx="5843066" cy="854710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08_14-49-3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916" cy="855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3C1646E" w14:textId="77777777" w:rsidR="00546446" w:rsidRDefault="00546446" w:rsidP="000A189A">
      <w:pPr>
        <w:suppressAutoHyphens/>
        <w:spacing w:after="200" w:line="36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</w:pPr>
    </w:p>
    <w:p w14:paraId="3E3ACCCA" w14:textId="5C459065" w:rsidR="000A189A" w:rsidRPr="000A189A" w:rsidRDefault="000A189A" w:rsidP="000A189A">
      <w:pPr>
        <w:suppressAutoHyphens/>
        <w:spacing w:after="200" w:line="36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  <w:lastRenderedPageBreak/>
        <w:t>Структура программы учебного предмета</w:t>
      </w:r>
    </w:p>
    <w:p w14:paraId="70CF49C1" w14:textId="77777777" w:rsidR="000A189A" w:rsidRPr="000A189A" w:rsidRDefault="000A189A" w:rsidP="000A189A">
      <w:pPr>
        <w:suppressAutoHyphens/>
        <w:spacing w:after="200" w:line="240" w:lineRule="auto"/>
        <w:ind w:left="0" w:right="0" w:firstLine="0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</w:pPr>
      <w:r w:rsidRPr="000A189A"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  <w:t>1.</w:t>
      </w:r>
      <w:r w:rsidRPr="000A189A"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  <w:tab/>
      </w:r>
      <w:r w:rsidRPr="000A189A">
        <w:rPr>
          <w:rFonts w:ascii="Times New Roman" w:eastAsia="Times New Roman" w:hAnsi="Times New Roman" w:cs="Times New Roman"/>
          <w:b/>
          <w:caps/>
          <w:color w:val="auto"/>
          <w:szCs w:val="28"/>
          <w:lang w:eastAsia="ar-SA"/>
        </w:rPr>
        <w:t>Пояснительная записка</w:t>
      </w:r>
    </w:p>
    <w:p w14:paraId="5B4D724A" w14:textId="77777777" w:rsidR="000A189A" w:rsidRPr="000A189A" w:rsidRDefault="000A189A" w:rsidP="000A189A">
      <w:pPr>
        <w:numPr>
          <w:ilvl w:val="0"/>
          <w:numId w:val="31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color w:val="auto"/>
          <w:szCs w:val="28"/>
          <w:lang w:eastAsia="ar-SA"/>
        </w:rPr>
        <w:t>Характеристика учебного предмета, его место и роль в образовательном процессе;</w:t>
      </w:r>
    </w:p>
    <w:p w14:paraId="4526606B" w14:textId="77777777" w:rsidR="000A189A" w:rsidRPr="000A189A" w:rsidRDefault="000A189A" w:rsidP="000A189A">
      <w:pPr>
        <w:numPr>
          <w:ilvl w:val="0"/>
          <w:numId w:val="31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color w:val="auto"/>
          <w:szCs w:val="28"/>
          <w:lang w:eastAsia="ar-SA"/>
        </w:rPr>
        <w:t>Срок реализации учебного предмета;</w:t>
      </w:r>
    </w:p>
    <w:p w14:paraId="6C4DB30C" w14:textId="77777777" w:rsidR="000A189A" w:rsidRPr="000A189A" w:rsidRDefault="000A189A" w:rsidP="000A189A">
      <w:pPr>
        <w:numPr>
          <w:ilvl w:val="0"/>
          <w:numId w:val="31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color w:val="auto"/>
          <w:szCs w:val="28"/>
          <w:lang w:eastAsia="ar-SA"/>
        </w:rPr>
        <w:t>Объем учебного времени предусмотренный учебным планом образовательного учреждения на реализацию учебного предмета;</w:t>
      </w:r>
    </w:p>
    <w:p w14:paraId="7BDACCD1" w14:textId="77777777" w:rsidR="000A189A" w:rsidRPr="000A189A" w:rsidRDefault="000A189A" w:rsidP="000A189A">
      <w:pPr>
        <w:numPr>
          <w:ilvl w:val="0"/>
          <w:numId w:val="31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color w:val="auto"/>
          <w:szCs w:val="28"/>
          <w:lang w:eastAsia="ar-SA"/>
        </w:rPr>
        <w:t>Сведения о затратах учебного времени и графике промежуточной аттестации;</w:t>
      </w:r>
    </w:p>
    <w:p w14:paraId="13F058B4" w14:textId="77777777" w:rsidR="000A189A" w:rsidRPr="000A189A" w:rsidRDefault="000A189A" w:rsidP="000A189A">
      <w:pPr>
        <w:numPr>
          <w:ilvl w:val="0"/>
          <w:numId w:val="31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color w:val="auto"/>
          <w:szCs w:val="28"/>
          <w:lang w:eastAsia="ar-SA"/>
        </w:rPr>
        <w:t>Форма проведения учебных аудиторных занятий;</w:t>
      </w:r>
    </w:p>
    <w:p w14:paraId="06879EBA" w14:textId="77777777" w:rsidR="000A189A" w:rsidRPr="000A189A" w:rsidRDefault="000A189A" w:rsidP="000A189A">
      <w:pPr>
        <w:numPr>
          <w:ilvl w:val="0"/>
          <w:numId w:val="31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color w:val="auto"/>
          <w:szCs w:val="28"/>
          <w:lang w:eastAsia="ar-SA"/>
        </w:rPr>
        <w:t>Цель и задачи учебного предмета;</w:t>
      </w:r>
    </w:p>
    <w:p w14:paraId="1BE0F4ED" w14:textId="77777777" w:rsidR="000A189A" w:rsidRPr="000A189A" w:rsidRDefault="000A189A" w:rsidP="000A189A">
      <w:pPr>
        <w:numPr>
          <w:ilvl w:val="0"/>
          <w:numId w:val="31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color w:val="auto"/>
          <w:szCs w:val="28"/>
          <w:lang w:eastAsia="ar-SA"/>
        </w:rPr>
        <w:t>Обоснование структуры программы учебного предмета;</w:t>
      </w:r>
    </w:p>
    <w:p w14:paraId="2020FA25" w14:textId="77777777" w:rsidR="000A189A" w:rsidRPr="000A189A" w:rsidRDefault="000A189A" w:rsidP="000A189A">
      <w:pPr>
        <w:numPr>
          <w:ilvl w:val="0"/>
          <w:numId w:val="31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color w:val="auto"/>
          <w:szCs w:val="28"/>
          <w:lang w:eastAsia="ar-SA"/>
        </w:rPr>
        <w:t>Методы обучения;</w:t>
      </w:r>
    </w:p>
    <w:p w14:paraId="2C293350" w14:textId="77777777" w:rsidR="000A189A" w:rsidRPr="000A189A" w:rsidRDefault="000A189A" w:rsidP="000A189A">
      <w:pPr>
        <w:numPr>
          <w:ilvl w:val="0"/>
          <w:numId w:val="31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color w:val="auto"/>
          <w:szCs w:val="28"/>
          <w:lang w:eastAsia="ar-SA"/>
        </w:rPr>
        <w:t>Описание материально-технических условий реализации учебного предмета;</w:t>
      </w:r>
    </w:p>
    <w:p w14:paraId="43A23DAF" w14:textId="77777777" w:rsidR="000A189A" w:rsidRPr="000A189A" w:rsidRDefault="000A189A" w:rsidP="000A189A">
      <w:pPr>
        <w:suppressAutoHyphens/>
        <w:spacing w:after="20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</w:pPr>
    </w:p>
    <w:p w14:paraId="42253033" w14:textId="77777777" w:rsidR="000A189A" w:rsidRPr="000A189A" w:rsidRDefault="000A189A" w:rsidP="000A189A">
      <w:pPr>
        <w:suppressAutoHyphens/>
        <w:spacing w:after="200" w:line="240" w:lineRule="auto"/>
        <w:ind w:left="0" w:right="0" w:firstLine="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</w:pPr>
      <w:r w:rsidRPr="000A189A"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  <w:t>2.</w:t>
      </w:r>
      <w:r w:rsidRPr="000A189A"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  <w:tab/>
      </w:r>
      <w:r w:rsidRPr="000A189A">
        <w:rPr>
          <w:rFonts w:ascii="Times New Roman" w:eastAsia="Times New Roman" w:hAnsi="Times New Roman" w:cs="Times New Roman"/>
          <w:b/>
          <w:caps/>
          <w:color w:val="auto"/>
          <w:szCs w:val="28"/>
          <w:lang w:eastAsia="ar-SA"/>
        </w:rPr>
        <w:t>Содержание учебного предмета</w:t>
      </w:r>
    </w:p>
    <w:p w14:paraId="27B6F543" w14:textId="77777777" w:rsidR="000A189A" w:rsidRPr="000A189A" w:rsidRDefault="000A189A" w:rsidP="000A189A">
      <w:pPr>
        <w:numPr>
          <w:ilvl w:val="0"/>
          <w:numId w:val="30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Cs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color w:val="auto"/>
          <w:szCs w:val="28"/>
          <w:lang w:eastAsia="ar-SA"/>
        </w:rPr>
        <w:t>Учебно-тематический план;</w:t>
      </w:r>
    </w:p>
    <w:p w14:paraId="30EBD1EC" w14:textId="77777777" w:rsidR="000A189A" w:rsidRPr="000A189A" w:rsidRDefault="000A189A" w:rsidP="000A189A">
      <w:pPr>
        <w:numPr>
          <w:ilvl w:val="0"/>
          <w:numId w:val="30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bCs/>
          <w:color w:val="auto"/>
          <w:szCs w:val="28"/>
          <w:lang w:eastAsia="ar-SA"/>
        </w:rPr>
        <w:t>Годовые требования. Содержание разделов и тем;</w:t>
      </w:r>
    </w:p>
    <w:p w14:paraId="61E1289E" w14:textId="77777777" w:rsidR="000A189A" w:rsidRPr="000A189A" w:rsidRDefault="000A189A" w:rsidP="000A189A">
      <w:pPr>
        <w:suppressAutoHyphens/>
        <w:spacing w:before="280" w:after="20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  <w:t>3.</w:t>
      </w:r>
      <w:r w:rsidRPr="000A189A"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  <w:tab/>
      </w:r>
      <w:r w:rsidRPr="000A189A">
        <w:rPr>
          <w:rFonts w:ascii="Times New Roman" w:eastAsia="Times New Roman" w:hAnsi="Times New Roman" w:cs="Times New Roman"/>
          <w:b/>
          <w:caps/>
          <w:color w:val="auto"/>
          <w:szCs w:val="28"/>
          <w:lang w:eastAsia="ar-SA"/>
        </w:rPr>
        <w:t>Требования к уровню подготовки обучающихся</w:t>
      </w:r>
    </w:p>
    <w:p w14:paraId="15E02618" w14:textId="77777777" w:rsidR="000A189A" w:rsidRPr="000A189A" w:rsidRDefault="000A189A" w:rsidP="000A189A">
      <w:pPr>
        <w:suppressAutoHyphens/>
        <w:spacing w:after="0" w:line="36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</w:pPr>
    </w:p>
    <w:p w14:paraId="53222163" w14:textId="77777777" w:rsidR="000A189A" w:rsidRPr="000A189A" w:rsidRDefault="000A189A" w:rsidP="000A189A">
      <w:pPr>
        <w:suppressAutoHyphens/>
        <w:spacing w:after="0" w:line="360" w:lineRule="auto"/>
        <w:ind w:left="0" w:right="0" w:firstLine="0"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</w:pPr>
      <w:r w:rsidRPr="000A189A"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  <w:t>4.</w:t>
      </w:r>
      <w:r w:rsidRPr="000A189A"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  <w:tab/>
      </w:r>
      <w:r w:rsidRPr="000A189A">
        <w:rPr>
          <w:rFonts w:ascii="Times New Roman" w:eastAsia="Times New Roman" w:hAnsi="Times New Roman" w:cs="Times New Roman"/>
          <w:b/>
          <w:caps/>
          <w:color w:val="auto"/>
          <w:szCs w:val="28"/>
          <w:lang w:eastAsia="ar-SA"/>
        </w:rPr>
        <w:t>Формы и методы контроля, система оценок</w:t>
      </w:r>
    </w:p>
    <w:p w14:paraId="5F67B56B" w14:textId="77777777" w:rsidR="000A189A" w:rsidRPr="000A189A" w:rsidRDefault="000A189A" w:rsidP="000A189A">
      <w:pPr>
        <w:numPr>
          <w:ilvl w:val="0"/>
          <w:numId w:val="27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color w:val="auto"/>
          <w:szCs w:val="28"/>
          <w:lang w:eastAsia="ar-SA"/>
        </w:rPr>
        <w:t>Аттестация: цели, виды, форма, содержание;</w:t>
      </w:r>
    </w:p>
    <w:p w14:paraId="28A7BDA3" w14:textId="77777777" w:rsidR="000A189A" w:rsidRPr="000A189A" w:rsidRDefault="000A189A" w:rsidP="000A189A">
      <w:pPr>
        <w:numPr>
          <w:ilvl w:val="0"/>
          <w:numId w:val="27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color w:val="auto"/>
          <w:szCs w:val="28"/>
          <w:lang w:eastAsia="ar-SA"/>
        </w:rPr>
        <w:t>Критерии оценки;</w:t>
      </w:r>
    </w:p>
    <w:p w14:paraId="4622E20B" w14:textId="77777777" w:rsidR="000A189A" w:rsidRPr="000A189A" w:rsidRDefault="000A189A" w:rsidP="000A189A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</w:pPr>
    </w:p>
    <w:p w14:paraId="434692F1" w14:textId="77777777" w:rsidR="000A189A" w:rsidRPr="000A189A" w:rsidRDefault="000A189A" w:rsidP="000A189A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aps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  <w:t>5.</w:t>
      </w:r>
      <w:r w:rsidRPr="000A189A"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  <w:tab/>
      </w:r>
      <w:r w:rsidRPr="000A189A">
        <w:rPr>
          <w:rFonts w:ascii="Times New Roman" w:eastAsia="Times New Roman" w:hAnsi="Times New Roman" w:cs="Times New Roman"/>
          <w:b/>
          <w:caps/>
          <w:color w:val="auto"/>
          <w:szCs w:val="28"/>
          <w:lang w:eastAsia="ar-SA"/>
        </w:rPr>
        <w:t>Методическое обеспечение учебного процесса</w:t>
      </w:r>
    </w:p>
    <w:p w14:paraId="05800451" w14:textId="77777777" w:rsidR="000A189A" w:rsidRPr="000A189A" w:rsidRDefault="000A189A" w:rsidP="000A189A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aps/>
          <w:color w:val="auto"/>
          <w:szCs w:val="28"/>
          <w:lang w:eastAsia="ar-SA"/>
        </w:rPr>
      </w:pPr>
    </w:p>
    <w:p w14:paraId="1B3245F5" w14:textId="77777777" w:rsidR="000A189A" w:rsidRPr="000A189A" w:rsidRDefault="000A189A" w:rsidP="000A189A">
      <w:pPr>
        <w:numPr>
          <w:ilvl w:val="0"/>
          <w:numId w:val="29"/>
        </w:numPr>
        <w:suppressAutoHyphens/>
        <w:spacing w:after="0" w:line="240" w:lineRule="auto"/>
        <w:ind w:left="709" w:right="0" w:hanging="283"/>
        <w:jc w:val="left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color w:val="auto"/>
          <w:szCs w:val="28"/>
          <w:lang w:eastAsia="ar-SA"/>
        </w:rPr>
        <w:t>Методические рекомендации преподавателям;</w:t>
      </w:r>
    </w:p>
    <w:p w14:paraId="72B29A1F" w14:textId="77777777" w:rsidR="000A189A" w:rsidRPr="000A189A" w:rsidRDefault="000A189A" w:rsidP="000A189A">
      <w:pPr>
        <w:numPr>
          <w:ilvl w:val="0"/>
          <w:numId w:val="29"/>
        </w:numPr>
        <w:suppressAutoHyphens/>
        <w:spacing w:after="0" w:line="240" w:lineRule="auto"/>
        <w:ind w:left="709" w:right="0" w:hanging="283"/>
        <w:jc w:val="left"/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color w:val="auto"/>
          <w:szCs w:val="28"/>
          <w:lang w:eastAsia="ar-SA"/>
        </w:rPr>
        <w:t>Рекомендации по организации самостоятельной работы обучающихся;</w:t>
      </w:r>
    </w:p>
    <w:p w14:paraId="48CF9A76" w14:textId="77777777" w:rsidR="000A189A" w:rsidRPr="000A189A" w:rsidRDefault="000A189A" w:rsidP="000A189A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</w:pPr>
    </w:p>
    <w:p w14:paraId="5F657CCD" w14:textId="77777777" w:rsidR="000A189A" w:rsidRPr="000A189A" w:rsidRDefault="000A189A" w:rsidP="000A189A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0A189A"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  <w:t>6.</w:t>
      </w:r>
      <w:r w:rsidRPr="000A189A">
        <w:rPr>
          <w:rFonts w:ascii="Times New Roman" w:eastAsia="Times New Roman" w:hAnsi="Times New Roman" w:cs="Times New Roman"/>
          <w:b/>
          <w:color w:val="auto"/>
          <w:szCs w:val="28"/>
          <w:lang w:eastAsia="ar-SA"/>
        </w:rPr>
        <w:tab/>
      </w:r>
      <w:r w:rsidRPr="000A189A">
        <w:rPr>
          <w:rFonts w:ascii="Times New Roman" w:eastAsia="Times New Roman" w:hAnsi="Times New Roman" w:cs="Times New Roman"/>
          <w:b/>
          <w:caps/>
          <w:color w:val="auto"/>
          <w:szCs w:val="28"/>
          <w:lang w:eastAsia="ar-SA"/>
        </w:rPr>
        <w:t>Список литературы и средств обучения</w:t>
      </w:r>
    </w:p>
    <w:p w14:paraId="5371BFCE" w14:textId="77777777" w:rsidR="000A189A" w:rsidRPr="000A189A" w:rsidRDefault="000A189A" w:rsidP="000A189A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DD81AED" w14:textId="77777777" w:rsidR="000A189A" w:rsidRPr="000A189A" w:rsidRDefault="000A189A" w:rsidP="000A189A">
      <w:pPr>
        <w:numPr>
          <w:ilvl w:val="0"/>
          <w:numId w:val="28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color w:val="auto"/>
          <w:szCs w:val="28"/>
          <w:lang w:eastAsia="ar-SA"/>
        </w:rPr>
        <w:t>Список методической литературы.</w:t>
      </w:r>
    </w:p>
    <w:p w14:paraId="768DCECF" w14:textId="77777777" w:rsidR="000A189A" w:rsidRPr="000A189A" w:rsidRDefault="000A189A" w:rsidP="000A189A">
      <w:pPr>
        <w:numPr>
          <w:ilvl w:val="0"/>
          <w:numId w:val="28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color w:val="auto"/>
          <w:szCs w:val="28"/>
          <w:lang w:eastAsia="ar-SA"/>
        </w:rPr>
        <w:t>Список учебной литературы.</w:t>
      </w:r>
    </w:p>
    <w:p w14:paraId="3943DDCD" w14:textId="77777777" w:rsidR="000A189A" w:rsidRPr="000A189A" w:rsidRDefault="000A189A" w:rsidP="000A189A">
      <w:pPr>
        <w:numPr>
          <w:ilvl w:val="0"/>
          <w:numId w:val="28"/>
        </w:numPr>
        <w:suppressAutoHyphens/>
        <w:spacing w:after="0" w:line="240" w:lineRule="auto"/>
        <w:ind w:right="0"/>
        <w:jc w:val="left"/>
        <w:rPr>
          <w:rFonts w:ascii="Times New Roman" w:eastAsia="Times New Roman" w:hAnsi="Times New Roman" w:cs="Times New Roman"/>
          <w:szCs w:val="28"/>
          <w:lang w:eastAsia="ar-SA"/>
        </w:rPr>
      </w:pPr>
      <w:r w:rsidRPr="000A189A">
        <w:rPr>
          <w:rFonts w:ascii="Times New Roman" w:eastAsia="Times New Roman" w:hAnsi="Times New Roman" w:cs="Times New Roman"/>
          <w:color w:val="auto"/>
          <w:szCs w:val="28"/>
          <w:lang w:eastAsia="ar-SA"/>
        </w:rPr>
        <w:t>Средства обучения.</w:t>
      </w:r>
    </w:p>
    <w:p w14:paraId="7BA0CC06" w14:textId="77777777" w:rsidR="00257F42" w:rsidRDefault="00257F42" w:rsidP="000A189A">
      <w:pPr>
        <w:ind w:left="0" w:firstLine="0"/>
      </w:pPr>
    </w:p>
    <w:p w14:paraId="62BFF81D" w14:textId="77777777" w:rsidR="00257F42" w:rsidRDefault="00257F42" w:rsidP="001F28F2">
      <w:pPr>
        <w:ind w:left="0" w:firstLine="0"/>
      </w:pPr>
    </w:p>
    <w:p w14:paraId="799E6D23" w14:textId="77777777" w:rsidR="001F28F2" w:rsidRDefault="001F28F2" w:rsidP="000A189A">
      <w:pPr>
        <w:tabs>
          <w:tab w:val="center" w:pos="2932"/>
          <w:tab w:val="center" w:pos="5073"/>
        </w:tabs>
        <w:spacing w:after="0" w:line="259" w:lineRule="auto"/>
        <w:ind w:left="0" w:right="0" w:firstLine="0"/>
        <w:rPr>
          <w:rFonts w:ascii="Times New Roman" w:hAnsi="Times New Roman" w:cs="Times New Roman"/>
          <w:b/>
          <w:szCs w:val="28"/>
        </w:rPr>
      </w:pPr>
    </w:p>
    <w:p w14:paraId="4DCDDA8A" w14:textId="77777777" w:rsidR="00257F42" w:rsidRPr="000E3EB3" w:rsidRDefault="00257F42" w:rsidP="00257F42">
      <w:pPr>
        <w:tabs>
          <w:tab w:val="center" w:pos="2932"/>
          <w:tab w:val="center" w:pos="5073"/>
        </w:tabs>
        <w:spacing w:after="0" w:line="259" w:lineRule="auto"/>
        <w:ind w:left="1632" w:right="0"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Cs w:val="28"/>
        </w:rPr>
        <w:t>.</w:t>
      </w:r>
      <w:r w:rsidRPr="000E3EB3">
        <w:rPr>
          <w:rFonts w:ascii="Times New Roman" w:hAnsi="Times New Roman" w:cs="Times New Roman"/>
          <w:b/>
          <w:szCs w:val="28"/>
        </w:rPr>
        <w:t>Пояснительная</w:t>
      </w:r>
      <w:r w:rsidRPr="000E3EB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0E3EB3">
        <w:rPr>
          <w:rFonts w:ascii="Times New Roman" w:hAnsi="Times New Roman" w:cs="Times New Roman"/>
          <w:b/>
          <w:szCs w:val="28"/>
        </w:rPr>
        <w:t>записка</w:t>
      </w:r>
    </w:p>
    <w:p w14:paraId="6D45BFAA" w14:textId="77777777" w:rsidR="00257F42" w:rsidRPr="00BA1C1D" w:rsidRDefault="00257F42" w:rsidP="00257F42">
      <w:pPr>
        <w:spacing w:after="0" w:line="259" w:lineRule="auto"/>
        <w:ind w:left="1080" w:right="0" w:firstLine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27D6CD4D" w14:textId="77777777" w:rsidR="00257F42" w:rsidRPr="00BA1C1D" w:rsidRDefault="00257F42" w:rsidP="00257F42">
      <w:pPr>
        <w:pStyle w:val="1"/>
        <w:numPr>
          <w:ilvl w:val="0"/>
          <w:numId w:val="0"/>
        </w:numPr>
        <w:rPr>
          <w:rFonts w:ascii="Times New Roman" w:hAnsi="Times New Roman"/>
          <w:szCs w:val="28"/>
        </w:rPr>
      </w:pPr>
      <w:r w:rsidRPr="00BA1C1D">
        <w:rPr>
          <w:rFonts w:ascii="Times New Roman" w:hAnsi="Times New Roman"/>
          <w:szCs w:val="28"/>
        </w:rPr>
        <w:t>Характеристика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учебного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предмета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, </w:t>
      </w:r>
      <w:r w:rsidRPr="00BA1C1D">
        <w:rPr>
          <w:rFonts w:ascii="Times New Roman" w:hAnsi="Times New Roman"/>
          <w:szCs w:val="28"/>
        </w:rPr>
        <w:t>его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место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и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роль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 </w:t>
      </w:r>
      <w:r w:rsidRPr="00BA1C1D">
        <w:rPr>
          <w:rFonts w:ascii="Times New Roman" w:hAnsi="Times New Roman"/>
          <w:szCs w:val="28"/>
        </w:rPr>
        <w:t>в</w:t>
      </w:r>
      <w:r w:rsidRPr="00BA1C1D">
        <w:rPr>
          <w:rFonts w:ascii="Times New Roman" w:eastAsia="Times New Roman" w:hAnsi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/>
          <w:szCs w:val="28"/>
        </w:rPr>
        <w:t>образовательном</w:t>
      </w:r>
      <w:r w:rsidRPr="00BA1C1D">
        <w:rPr>
          <w:rFonts w:ascii="Times New Roman" w:eastAsia="Times New Roman" w:hAnsi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/>
          <w:szCs w:val="28"/>
        </w:rPr>
        <w:t>процессе</w:t>
      </w:r>
      <w:r w:rsidRPr="00BA1C1D">
        <w:rPr>
          <w:rFonts w:ascii="Times New Roman" w:eastAsia="Times New Roman" w:hAnsi="Times New Roman"/>
          <w:b/>
          <w:i/>
          <w:szCs w:val="28"/>
          <w:vertAlign w:val="subscript"/>
        </w:rPr>
        <w:t xml:space="preserve"> </w:t>
      </w:r>
    </w:p>
    <w:p w14:paraId="768ED637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Программа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» </w:t>
      </w:r>
      <w:r w:rsidRPr="00BA1C1D">
        <w:rPr>
          <w:rFonts w:ascii="Times New Roman" w:hAnsi="Times New Roman" w:cs="Times New Roman"/>
          <w:szCs w:val="28"/>
        </w:rPr>
        <w:t>разработана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федеральных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государственных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требований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дополнительным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предпрофессиональным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общеобразовательным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программам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области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декоративно-прикладного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искусства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Декоративно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прикладное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творчество</w:t>
      </w:r>
      <w:r w:rsidRPr="00BA1C1D">
        <w:rPr>
          <w:rFonts w:ascii="Times New Roman" w:eastAsia="Times New Roman" w:hAnsi="Times New Roman" w:cs="Times New Roman"/>
          <w:szCs w:val="28"/>
        </w:rPr>
        <w:t xml:space="preserve">». </w:t>
      </w:r>
    </w:p>
    <w:p w14:paraId="60BCF49D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Содержание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отвечает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целям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задачам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указанным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федеральных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государственных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требованиях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4C0115F5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Программа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строится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раскрытии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нескольких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ключевых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Содержание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постепенно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усложняется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каждым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годом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60B4398F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Основу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» </w:t>
      </w:r>
      <w:r w:rsidRPr="00BA1C1D">
        <w:rPr>
          <w:rFonts w:ascii="Times New Roman" w:hAnsi="Times New Roman" w:cs="Times New Roman"/>
          <w:szCs w:val="28"/>
        </w:rPr>
        <w:t>составляют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строящиеся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поэтому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большая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часть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данной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отводится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гармониям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Затем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следуют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Фигура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szCs w:val="28"/>
        </w:rPr>
        <w:t>», «</w:t>
      </w:r>
      <w:r w:rsidRPr="00BA1C1D">
        <w:rPr>
          <w:rFonts w:ascii="Times New Roman" w:hAnsi="Times New Roman" w:cs="Times New Roman"/>
          <w:szCs w:val="28"/>
        </w:rPr>
        <w:t>Гризайль</w:t>
      </w:r>
      <w:r w:rsidRPr="00BA1C1D">
        <w:rPr>
          <w:rFonts w:ascii="Times New Roman" w:eastAsia="Times New Roman" w:hAnsi="Times New Roman" w:cs="Times New Roman"/>
          <w:szCs w:val="28"/>
        </w:rPr>
        <w:t xml:space="preserve">»,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старших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классах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- «</w:t>
      </w:r>
      <w:r w:rsidRPr="00BA1C1D">
        <w:rPr>
          <w:rFonts w:ascii="Times New Roman" w:hAnsi="Times New Roman" w:cs="Times New Roman"/>
          <w:szCs w:val="28"/>
        </w:rPr>
        <w:t>Интерьер</w:t>
      </w:r>
      <w:r w:rsidRPr="00BA1C1D">
        <w:rPr>
          <w:rFonts w:ascii="Times New Roman" w:eastAsia="Times New Roman" w:hAnsi="Times New Roman" w:cs="Times New Roman"/>
          <w:szCs w:val="28"/>
        </w:rPr>
        <w:t xml:space="preserve">».   </w:t>
      </w:r>
    </w:p>
    <w:p w14:paraId="7D110FD1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Программа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» </w:t>
      </w:r>
      <w:r w:rsidRPr="00BA1C1D">
        <w:rPr>
          <w:rFonts w:ascii="Times New Roman" w:hAnsi="Times New Roman" w:cs="Times New Roman"/>
          <w:szCs w:val="28"/>
        </w:rPr>
        <w:t>тесно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связана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рисунку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станковой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пленэром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каждой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присутствуют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взаимопроникающие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элементы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заданиях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академическому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рисунку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станковой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обязательны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требования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силуэтному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решению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от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пятна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»,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» </w:t>
      </w:r>
      <w:r w:rsidRPr="00BA1C1D">
        <w:rPr>
          <w:rFonts w:ascii="Times New Roman" w:hAnsi="Times New Roman" w:cs="Times New Roman"/>
          <w:szCs w:val="28"/>
        </w:rPr>
        <w:t>ставятся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задачи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композиционного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листа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правильного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построения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выявления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объема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грамотного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владения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передачи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световоздушной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1298C235" w14:textId="77777777" w:rsidR="00257F42" w:rsidRPr="00BA1C1D" w:rsidRDefault="00257F42" w:rsidP="00257F42">
      <w:pPr>
        <w:pStyle w:val="1"/>
        <w:numPr>
          <w:ilvl w:val="0"/>
          <w:numId w:val="0"/>
        </w:numPr>
        <w:spacing w:after="106"/>
        <w:rPr>
          <w:rFonts w:ascii="Times New Roman" w:hAnsi="Times New Roman"/>
          <w:szCs w:val="28"/>
        </w:rPr>
      </w:pPr>
      <w:r w:rsidRPr="00BA1C1D">
        <w:rPr>
          <w:rFonts w:ascii="Times New Roman" w:hAnsi="Times New Roman"/>
          <w:szCs w:val="28"/>
        </w:rPr>
        <w:t>Срок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реализации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учебного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предмета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</w:p>
    <w:p w14:paraId="095F39B5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Учебный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» </w:t>
      </w:r>
      <w:r w:rsidRPr="00BA1C1D">
        <w:rPr>
          <w:rFonts w:ascii="Times New Roman" w:hAnsi="Times New Roman" w:cs="Times New Roman"/>
          <w:szCs w:val="28"/>
        </w:rPr>
        <w:t>при</w:t>
      </w:r>
      <w:r w:rsidR="0082777F">
        <w:rPr>
          <w:rFonts w:ascii="Times New Roman" w:eastAsia="Times New Roman" w:hAnsi="Times New Roman" w:cs="Times New Roman"/>
          <w:szCs w:val="28"/>
        </w:rPr>
        <w:t xml:space="preserve"> 8</w:t>
      </w:r>
      <w:r w:rsidRPr="00BA1C1D">
        <w:rPr>
          <w:rFonts w:ascii="Times New Roman" w:eastAsia="Times New Roman" w:hAnsi="Times New Roman" w:cs="Times New Roman"/>
          <w:szCs w:val="28"/>
        </w:rPr>
        <w:t xml:space="preserve"> -</w:t>
      </w:r>
      <w:r w:rsidRPr="00BA1C1D">
        <w:rPr>
          <w:rFonts w:ascii="Times New Roman" w:hAnsi="Times New Roman" w:cs="Times New Roman"/>
          <w:szCs w:val="28"/>
        </w:rPr>
        <w:t>летнем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сроке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реализуется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5 </w:t>
      </w:r>
      <w:r w:rsidRPr="00BA1C1D">
        <w:rPr>
          <w:rFonts w:ascii="Times New Roman" w:hAnsi="Times New Roman" w:cs="Times New Roman"/>
          <w:szCs w:val="28"/>
        </w:rPr>
        <w:t>лет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– </w:t>
      </w:r>
      <w:r w:rsidRPr="00BA1C1D">
        <w:rPr>
          <w:rFonts w:ascii="Times New Roman" w:hAnsi="Times New Roman" w:cs="Times New Roman"/>
          <w:szCs w:val="28"/>
        </w:rPr>
        <w:t>с</w:t>
      </w:r>
      <w:r>
        <w:rPr>
          <w:rFonts w:ascii="Times New Roman" w:eastAsia="Times New Roman" w:hAnsi="Times New Roman" w:cs="Times New Roman"/>
          <w:szCs w:val="28"/>
        </w:rPr>
        <w:t xml:space="preserve"> 4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>
        <w:rPr>
          <w:rFonts w:ascii="Times New Roman" w:eastAsia="Times New Roman" w:hAnsi="Times New Roman" w:cs="Times New Roman"/>
          <w:szCs w:val="28"/>
        </w:rPr>
        <w:t xml:space="preserve"> 8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класс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25358F0D" w14:textId="77777777" w:rsidR="001F28F2" w:rsidRPr="001F28F2" w:rsidRDefault="00257F42" w:rsidP="001F28F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реализации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»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5-</w:t>
      </w:r>
      <w:r w:rsidRPr="00BA1C1D">
        <w:rPr>
          <w:rFonts w:ascii="Times New Roman" w:hAnsi="Times New Roman" w:cs="Times New Roman"/>
          <w:szCs w:val="28"/>
        </w:rPr>
        <w:t>летним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сроком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аудиторные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занятия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zCs w:val="28"/>
        </w:rPr>
        <w:t xml:space="preserve"> 4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="0082777F">
        <w:rPr>
          <w:rFonts w:ascii="Times New Roman" w:eastAsia="Times New Roman" w:hAnsi="Times New Roman" w:cs="Times New Roman"/>
          <w:szCs w:val="28"/>
        </w:rPr>
        <w:t>5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классах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– </w:t>
      </w:r>
      <w:r w:rsidRPr="00BA1C1D">
        <w:rPr>
          <w:rFonts w:ascii="Times New Roman" w:hAnsi="Times New Roman" w:cs="Times New Roman"/>
          <w:szCs w:val="28"/>
        </w:rPr>
        <w:t>три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часа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 – </w:t>
      </w:r>
      <w:r w:rsidR="00561F75">
        <w:rPr>
          <w:rFonts w:ascii="Times New Roman" w:hAnsi="Times New Roman" w:cs="Times New Roman"/>
          <w:szCs w:val="28"/>
        </w:rPr>
        <w:t>1,5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часа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zCs w:val="28"/>
        </w:rPr>
        <w:t xml:space="preserve"> 6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>
        <w:rPr>
          <w:rFonts w:ascii="Times New Roman" w:eastAsia="Times New Roman" w:hAnsi="Times New Roman" w:cs="Times New Roman"/>
          <w:szCs w:val="28"/>
        </w:rPr>
        <w:t>8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классах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– </w:t>
      </w:r>
      <w:r w:rsidR="00561F75">
        <w:rPr>
          <w:rFonts w:ascii="Times New Roman" w:hAnsi="Times New Roman" w:cs="Times New Roman"/>
          <w:szCs w:val="28"/>
        </w:rPr>
        <w:t>1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часа</w:t>
      </w:r>
      <w:r w:rsidR="003573F1">
        <w:rPr>
          <w:rFonts w:ascii="Times New Roman" w:eastAsia="Times New Roman" w:hAnsi="Times New Roman" w:cs="Times New Roman"/>
          <w:szCs w:val="28"/>
        </w:rPr>
        <w:t xml:space="preserve">, самостоятельная работа - </w:t>
      </w:r>
      <w:r w:rsidR="0082777F">
        <w:rPr>
          <w:rFonts w:ascii="Times New Roman" w:eastAsia="Times New Roman" w:hAnsi="Times New Roman" w:cs="Times New Roman"/>
          <w:szCs w:val="28"/>
        </w:rPr>
        <w:t>1 час.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="003573F1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12BDA557" w14:textId="77777777" w:rsidR="001F28F2" w:rsidRDefault="001F28F2" w:rsidP="00257F42">
      <w:pPr>
        <w:pStyle w:val="1"/>
        <w:numPr>
          <w:ilvl w:val="0"/>
          <w:numId w:val="0"/>
        </w:numPr>
        <w:spacing w:after="115"/>
        <w:rPr>
          <w:rFonts w:ascii="Times New Roman" w:hAnsi="Times New Roman"/>
          <w:szCs w:val="28"/>
        </w:rPr>
      </w:pPr>
    </w:p>
    <w:p w14:paraId="107CB640" w14:textId="77777777" w:rsidR="00257F42" w:rsidRPr="00BA1C1D" w:rsidRDefault="00257F42" w:rsidP="00257F42">
      <w:pPr>
        <w:pStyle w:val="1"/>
        <w:numPr>
          <w:ilvl w:val="0"/>
          <w:numId w:val="0"/>
        </w:numPr>
        <w:spacing w:after="115"/>
        <w:rPr>
          <w:rFonts w:ascii="Times New Roman" w:hAnsi="Times New Roman"/>
          <w:szCs w:val="28"/>
        </w:rPr>
      </w:pPr>
      <w:r w:rsidRPr="00BA1C1D">
        <w:rPr>
          <w:rFonts w:ascii="Times New Roman" w:hAnsi="Times New Roman"/>
          <w:szCs w:val="28"/>
        </w:rPr>
        <w:t>Цель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и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задачи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учебного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предмета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</w:p>
    <w:p w14:paraId="1B687F35" w14:textId="77777777" w:rsidR="00257F42" w:rsidRPr="00BA1C1D" w:rsidRDefault="00257F42" w:rsidP="00257F42">
      <w:pPr>
        <w:spacing w:after="113" w:line="259" w:lineRule="auto"/>
        <w:ind w:left="730" w:right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Цель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учебного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: </w:t>
      </w:r>
    </w:p>
    <w:p w14:paraId="12E4D273" w14:textId="77777777" w:rsidR="00257F42" w:rsidRPr="00BA1C1D" w:rsidRDefault="00257F42" w:rsidP="00257F42">
      <w:pPr>
        <w:ind w:left="-15"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Целью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» </w:t>
      </w:r>
      <w:r w:rsidRPr="00BA1C1D">
        <w:rPr>
          <w:rFonts w:ascii="Times New Roman" w:hAnsi="Times New Roman" w:cs="Times New Roman"/>
          <w:szCs w:val="28"/>
        </w:rPr>
        <w:t>является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художественно-эстетическое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развитие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личности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учащегося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приобретенных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процессе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освоения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художественно-исполнительских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теоретических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знаний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умений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навыков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также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выявление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одаренных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детей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области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изобразительного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искусства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подготовка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поступлению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образовательные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учреждения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реализующие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профессиональные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образовательные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области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 </w:t>
      </w:r>
      <w:r w:rsidRPr="00BA1C1D">
        <w:rPr>
          <w:rFonts w:ascii="Times New Roman" w:hAnsi="Times New Roman" w:cs="Times New Roman"/>
          <w:szCs w:val="28"/>
        </w:rPr>
        <w:t>изобразительного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искусства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6F6A301C" w14:textId="77777777" w:rsidR="00257F42" w:rsidRPr="00BA1C1D" w:rsidRDefault="00257F42" w:rsidP="00257F42">
      <w:pPr>
        <w:spacing w:after="113" w:line="259" w:lineRule="auto"/>
        <w:ind w:left="730" w:right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Задачи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учебного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: </w:t>
      </w:r>
    </w:p>
    <w:p w14:paraId="57C49410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 xml:space="preserve">- </w:t>
      </w:r>
      <w:r w:rsidRPr="00BA1C1D">
        <w:rPr>
          <w:rFonts w:ascii="Times New Roman" w:hAnsi="Times New Roman" w:cs="Times New Roman"/>
          <w:szCs w:val="28"/>
        </w:rPr>
        <w:t>приобретение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детьми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знаний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умений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навыков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выполнению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числе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2B710740" w14:textId="77777777" w:rsidR="00257F42" w:rsidRPr="00BA1C1D" w:rsidRDefault="00257F42" w:rsidP="00257F42">
      <w:pPr>
        <w:spacing w:after="113" w:line="259" w:lineRule="auto"/>
        <w:ind w:right="-1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- </w:t>
      </w:r>
      <w:r w:rsidRPr="00BA1C1D">
        <w:rPr>
          <w:rFonts w:ascii="Times New Roman" w:hAnsi="Times New Roman" w:cs="Times New Roman"/>
          <w:szCs w:val="28"/>
        </w:rPr>
        <w:t>знаний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свойств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возможностей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2A2FE922" w14:textId="77777777" w:rsidR="00257F42" w:rsidRDefault="00257F42" w:rsidP="00257F42">
      <w:pPr>
        <w:ind w:left="705" w:right="3789" w:hanging="720"/>
        <w:rPr>
          <w:rFonts w:ascii="Times New Roman" w:eastAsia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эстетических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качеств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0B0F90C0" w14:textId="77777777" w:rsidR="00257F42" w:rsidRPr="00BA1C1D" w:rsidRDefault="00257F42" w:rsidP="00257F42">
      <w:pPr>
        <w:ind w:left="705" w:right="-54" w:hanging="720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-</w:t>
      </w:r>
      <w:r w:rsidRPr="00BA1C1D">
        <w:rPr>
          <w:rFonts w:ascii="Times New Roman" w:hAnsi="Times New Roman" w:cs="Times New Roman"/>
          <w:szCs w:val="28"/>
        </w:rPr>
        <w:t>знаний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разнообразных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техник</w:t>
      </w:r>
      <w:r>
        <w:rPr>
          <w:rFonts w:ascii="Times New Roman" w:eastAsia="Times New Roman" w:hAnsi="Times New Roman" w:cs="Times New Roman"/>
          <w:szCs w:val="28"/>
        </w:rPr>
        <w:t xml:space="preserve">  </w:t>
      </w:r>
      <w:r w:rsidRPr="00BA1C1D">
        <w:rPr>
          <w:rFonts w:ascii="Times New Roman" w:hAnsi="Times New Roman" w:cs="Times New Roman"/>
          <w:szCs w:val="28"/>
        </w:rPr>
        <w:t>живописи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6F30CF98" w14:textId="77777777" w:rsidR="00257F42" w:rsidRPr="00BA1C1D" w:rsidRDefault="00257F42" w:rsidP="00257F42">
      <w:pPr>
        <w:spacing w:after="113" w:line="259" w:lineRule="auto"/>
        <w:ind w:right="-1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знаний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художественных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эстетических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свойств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основных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3E98DCC0" w14:textId="77777777" w:rsidR="00257F42" w:rsidRDefault="00257F42" w:rsidP="00257F42">
      <w:pPr>
        <w:ind w:left="705" w:right="0" w:hanging="720"/>
        <w:rPr>
          <w:rFonts w:ascii="Times New Roman" w:eastAsia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закономерностей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создания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строя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09598633" w14:textId="77777777" w:rsidR="00257F42" w:rsidRPr="00BA1C1D" w:rsidRDefault="00257F42" w:rsidP="00257F42">
      <w:pPr>
        <w:ind w:left="705" w:right="0" w:hanging="720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- </w:t>
      </w:r>
      <w:r w:rsidRPr="00BA1C1D">
        <w:rPr>
          <w:rFonts w:ascii="Times New Roman" w:hAnsi="Times New Roman" w:cs="Times New Roman"/>
          <w:szCs w:val="28"/>
        </w:rPr>
        <w:t>умений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видеть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условиях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4A7DFAD7" w14:textId="77777777" w:rsidR="00257F42" w:rsidRDefault="00257F42" w:rsidP="00257F42">
      <w:pPr>
        <w:ind w:left="705" w:right="0" w:hanging="720"/>
        <w:rPr>
          <w:rFonts w:ascii="Times New Roman" w:eastAsia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пространственно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воздушной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5E0CD94E" w14:textId="77777777" w:rsidR="00257F42" w:rsidRPr="00BA1C1D" w:rsidRDefault="00257F42" w:rsidP="00257F42">
      <w:pPr>
        <w:ind w:left="705" w:right="0" w:hanging="720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-</w:t>
      </w:r>
      <w:r w:rsidRPr="00BA1C1D">
        <w:rPr>
          <w:rFonts w:ascii="Times New Roman" w:hAnsi="Times New Roman" w:cs="Times New Roman"/>
          <w:szCs w:val="28"/>
        </w:rPr>
        <w:t>умений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изображать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объекты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мира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пространство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фигуру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2DF95EF4" w14:textId="77777777" w:rsidR="00257F42" w:rsidRDefault="00257F42" w:rsidP="00257F42">
      <w:pPr>
        <w:spacing w:after="115" w:line="338" w:lineRule="auto"/>
        <w:ind w:left="705" w:right="1792" w:hanging="720"/>
        <w:jc w:val="left"/>
        <w:rPr>
          <w:rFonts w:ascii="Times New Roman" w:eastAsia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52BC7368" w14:textId="77777777" w:rsidR="00257F42" w:rsidRDefault="00257F42" w:rsidP="00257F42">
      <w:pPr>
        <w:spacing w:after="115" w:line="338" w:lineRule="auto"/>
        <w:ind w:left="705" w:right="88" w:hanging="720"/>
        <w:jc w:val="lef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-</w:t>
      </w:r>
      <w:r w:rsidRPr="00BA1C1D">
        <w:rPr>
          <w:rFonts w:ascii="Times New Roman" w:hAnsi="Times New Roman" w:cs="Times New Roman"/>
          <w:szCs w:val="28"/>
        </w:rPr>
        <w:t>навыков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техник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22A44289" w14:textId="77777777" w:rsidR="00257F42" w:rsidRPr="00BA1C1D" w:rsidRDefault="00257F42" w:rsidP="00257F42">
      <w:pPr>
        <w:spacing w:after="115" w:line="338" w:lineRule="auto"/>
        <w:ind w:left="705" w:right="88" w:hanging="72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-</w:t>
      </w:r>
      <w:r w:rsidRPr="00BA1C1D">
        <w:rPr>
          <w:rFonts w:ascii="Times New Roman" w:hAnsi="Times New Roman" w:cs="Times New Roman"/>
          <w:szCs w:val="28"/>
        </w:rPr>
        <w:t>навыков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последовательного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ведения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живописной</w:t>
      </w:r>
      <w:r>
        <w:rPr>
          <w:rFonts w:ascii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12994EE0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 xml:space="preserve"> - </w:t>
      </w:r>
      <w:r w:rsidRPr="00BA1C1D">
        <w:rPr>
          <w:rFonts w:ascii="Times New Roman" w:hAnsi="Times New Roman" w:cs="Times New Roman"/>
          <w:szCs w:val="28"/>
        </w:rPr>
        <w:t>формирование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одаренных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детей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комплекса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знаний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умений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навыков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позволяющих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дальнейшем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осваивать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профессиональные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образовательные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области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изобразительного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искусства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1E739755" w14:textId="77777777" w:rsidR="00257F42" w:rsidRPr="00BA1C1D" w:rsidRDefault="00257F42" w:rsidP="00257F42">
      <w:pPr>
        <w:pStyle w:val="1"/>
        <w:numPr>
          <w:ilvl w:val="0"/>
          <w:numId w:val="0"/>
        </w:numPr>
        <w:spacing w:after="109"/>
        <w:ind w:right="7"/>
        <w:rPr>
          <w:rFonts w:ascii="Times New Roman" w:hAnsi="Times New Roman"/>
          <w:szCs w:val="28"/>
        </w:rPr>
      </w:pPr>
      <w:r w:rsidRPr="00BA1C1D">
        <w:rPr>
          <w:rFonts w:ascii="Times New Roman" w:hAnsi="Times New Roman"/>
          <w:szCs w:val="28"/>
        </w:rPr>
        <w:lastRenderedPageBreak/>
        <w:t>Форма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проведения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учебных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занятий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</w:p>
    <w:p w14:paraId="538154F2" w14:textId="77777777" w:rsidR="00257F42" w:rsidRPr="00BA1C1D" w:rsidRDefault="00257F42" w:rsidP="00257F42">
      <w:pPr>
        <w:ind w:left="-15"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Занятия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»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проведение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консультаций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рекомендуется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осуществлять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мелкогрупповых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занятий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численностью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4 </w:t>
      </w:r>
      <w:r w:rsidRPr="00BA1C1D">
        <w:rPr>
          <w:rFonts w:ascii="Times New Roman" w:hAnsi="Times New Roman" w:cs="Times New Roman"/>
          <w:szCs w:val="28"/>
        </w:rPr>
        <w:t>до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10 </w:t>
      </w:r>
      <w:r w:rsidRPr="00BA1C1D">
        <w:rPr>
          <w:rFonts w:ascii="Times New Roman" w:hAnsi="Times New Roman" w:cs="Times New Roman"/>
          <w:szCs w:val="28"/>
        </w:rPr>
        <w:t>человек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Рекомендуемая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продолжительность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уроков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– 4</w:t>
      </w:r>
      <w:r w:rsidR="00D128BB">
        <w:rPr>
          <w:rFonts w:ascii="Times New Roman" w:eastAsia="Times New Roman" w:hAnsi="Times New Roman" w:cs="Times New Roman"/>
          <w:szCs w:val="28"/>
        </w:rPr>
        <w:t>5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минут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23A4A32E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Мелкогрупповая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занятий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позволяет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преподавателю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построить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процесс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соответствии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принципами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дифференцированного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индивидуального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подходов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7E14D853" w14:textId="77777777" w:rsidR="00257F42" w:rsidRPr="00BA1C1D" w:rsidRDefault="00257F42" w:rsidP="00257F42">
      <w:pPr>
        <w:ind w:left="-15"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Занятия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подразделяются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аудиторные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занятия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самостоятельную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работу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00BBE656" w14:textId="77777777" w:rsidR="00257F42" w:rsidRPr="00BA1C1D" w:rsidRDefault="00257F42" w:rsidP="00257F42">
      <w:pPr>
        <w:pStyle w:val="1"/>
        <w:numPr>
          <w:ilvl w:val="0"/>
          <w:numId w:val="0"/>
        </w:numPr>
        <w:ind w:right="5"/>
        <w:rPr>
          <w:rFonts w:ascii="Times New Roman" w:hAnsi="Times New Roman"/>
          <w:szCs w:val="28"/>
        </w:rPr>
      </w:pPr>
      <w:r w:rsidRPr="00BA1C1D">
        <w:rPr>
          <w:rFonts w:ascii="Times New Roman" w:hAnsi="Times New Roman"/>
          <w:szCs w:val="28"/>
        </w:rPr>
        <w:t>Обоснование</w:t>
      </w:r>
      <w:r w:rsidRPr="00BA1C1D">
        <w:rPr>
          <w:rFonts w:ascii="Times New Roman" w:eastAsia="Times New Roman" w:hAnsi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/>
          <w:szCs w:val="28"/>
        </w:rPr>
        <w:t>структуры</w:t>
      </w:r>
      <w:r w:rsidRPr="00BA1C1D">
        <w:rPr>
          <w:rFonts w:ascii="Times New Roman" w:eastAsia="Times New Roman" w:hAnsi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/>
          <w:szCs w:val="28"/>
        </w:rPr>
        <w:t>программы</w:t>
      </w:r>
      <w:r w:rsidRPr="00BA1C1D">
        <w:rPr>
          <w:rFonts w:ascii="Times New Roman" w:eastAsia="Times New Roman" w:hAnsi="Times New Roman"/>
          <w:b/>
          <w:i/>
          <w:szCs w:val="28"/>
          <w:vertAlign w:val="subscript"/>
        </w:rPr>
        <w:t xml:space="preserve"> </w:t>
      </w:r>
    </w:p>
    <w:p w14:paraId="43802039" w14:textId="77777777" w:rsidR="00257F42" w:rsidRPr="00BA1C1D" w:rsidRDefault="00257F42" w:rsidP="00257F42">
      <w:pPr>
        <w:ind w:left="-15" w:right="0" w:firstLine="566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Обоснованием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структуры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являются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ФГТ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отражающие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все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аспекты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преподавателя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учеником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25610047" w14:textId="77777777" w:rsidR="00257F42" w:rsidRPr="00BA1C1D" w:rsidRDefault="00257F42" w:rsidP="00257F42">
      <w:pPr>
        <w:spacing w:after="220" w:line="259" w:lineRule="auto"/>
        <w:ind w:left="718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Программа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содержит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следующие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разделы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1554735F" w14:textId="77777777" w:rsidR="00257F42" w:rsidRPr="00BA1C1D" w:rsidRDefault="00257F42" w:rsidP="00257F42">
      <w:pPr>
        <w:numPr>
          <w:ilvl w:val="0"/>
          <w:numId w:val="2"/>
        </w:numPr>
        <w:spacing w:after="97"/>
        <w:ind w:right="0" w:hanging="34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сведения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затратах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времени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предусмотренного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освоение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63DAB33D" w14:textId="77777777" w:rsidR="00257F42" w:rsidRPr="00BA1C1D" w:rsidRDefault="00257F42" w:rsidP="00257F42">
      <w:pPr>
        <w:numPr>
          <w:ilvl w:val="0"/>
          <w:numId w:val="2"/>
        </w:numPr>
        <w:spacing w:line="259" w:lineRule="auto"/>
        <w:ind w:right="0" w:hanging="34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распределение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годам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581B200C" w14:textId="77777777" w:rsidR="00257F42" w:rsidRPr="00BA1C1D" w:rsidRDefault="00257F42" w:rsidP="00257F42">
      <w:pPr>
        <w:numPr>
          <w:ilvl w:val="0"/>
          <w:numId w:val="2"/>
        </w:numPr>
        <w:spacing w:line="259" w:lineRule="auto"/>
        <w:ind w:right="0" w:hanging="34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описание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дидактических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единиц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23A953FD" w14:textId="77777777" w:rsidR="00257F42" w:rsidRPr="00BA1C1D" w:rsidRDefault="00257F42" w:rsidP="00257F42">
      <w:pPr>
        <w:numPr>
          <w:ilvl w:val="0"/>
          <w:numId w:val="2"/>
        </w:numPr>
        <w:spacing w:line="259" w:lineRule="auto"/>
        <w:ind w:right="0" w:hanging="34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требования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уровню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подготовки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обучающихся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3207CC68" w14:textId="77777777" w:rsidR="00257F42" w:rsidRPr="00BA1C1D" w:rsidRDefault="00257F42" w:rsidP="00257F42">
      <w:pPr>
        <w:numPr>
          <w:ilvl w:val="0"/>
          <w:numId w:val="2"/>
        </w:numPr>
        <w:spacing w:line="259" w:lineRule="auto"/>
        <w:ind w:right="0" w:hanging="34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методы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контроля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система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оценок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70396DCC" w14:textId="77777777" w:rsidR="00257F42" w:rsidRPr="00BA1C1D" w:rsidRDefault="00257F42" w:rsidP="00257F42">
      <w:pPr>
        <w:numPr>
          <w:ilvl w:val="0"/>
          <w:numId w:val="2"/>
        </w:numPr>
        <w:spacing w:line="259" w:lineRule="auto"/>
        <w:ind w:right="0" w:hanging="34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методическое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обеспечение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процесса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663617E7" w14:textId="77777777" w:rsidR="00257F42" w:rsidRPr="00BA1C1D" w:rsidRDefault="00257F42" w:rsidP="00257F42">
      <w:pPr>
        <w:ind w:left="-15"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соответствии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данными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направлениями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строится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раздел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Содержание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». </w:t>
      </w:r>
    </w:p>
    <w:p w14:paraId="443FEF3B" w14:textId="77777777" w:rsidR="00257F42" w:rsidRPr="00BA1C1D" w:rsidRDefault="00257F42" w:rsidP="00257F42">
      <w:pPr>
        <w:pStyle w:val="1"/>
        <w:numPr>
          <w:ilvl w:val="0"/>
          <w:numId w:val="0"/>
        </w:numPr>
        <w:spacing w:after="106"/>
        <w:rPr>
          <w:rFonts w:ascii="Times New Roman" w:hAnsi="Times New Roman"/>
          <w:szCs w:val="28"/>
        </w:rPr>
      </w:pPr>
      <w:r w:rsidRPr="00BA1C1D">
        <w:rPr>
          <w:rFonts w:ascii="Times New Roman" w:hAnsi="Times New Roman"/>
          <w:szCs w:val="28"/>
        </w:rPr>
        <w:t>Методы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обучения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</w:p>
    <w:p w14:paraId="63C97D01" w14:textId="77777777" w:rsidR="00257F42" w:rsidRPr="00BA1C1D" w:rsidRDefault="00257F42" w:rsidP="00257F42">
      <w:pPr>
        <w:ind w:left="-15" w:right="0" w:firstLine="566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Для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достижения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поставленной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цели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реализации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задач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используются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следующие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методы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43CD6FA5" w14:textId="77777777" w:rsidR="00257F42" w:rsidRPr="00BA1C1D" w:rsidRDefault="00257F42" w:rsidP="00257F42">
      <w:pPr>
        <w:numPr>
          <w:ilvl w:val="0"/>
          <w:numId w:val="3"/>
        </w:numPr>
        <w:spacing w:line="259" w:lineRule="auto"/>
        <w:ind w:right="0" w:hanging="34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словесный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объяснение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беседа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рассказ</w:t>
      </w:r>
      <w:r w:rsidRPr="00BA1C1D">
        <w:rPr>
          <w:rFonts w:ascii="Times New Roman" w:eastAsia="Times New Roman" w:hAnsi="Times New Roman" w:cs="Times New Roman"/>
          <w:szCs w:val="28"/>
        </w:rPr>
        <w:t xml:space="preserve">); </w:t>
      </w:r>
    </w:p>
    <w:p w14:paraId="3B40F671" w14:textId="77777777" w:rsidR="00257F42" w:rsidRPr="00BA1C1D" w:rsidRDefault="00257F42" w:rsidP="00257F42">
      <w:pPr>
        <w:numPr>
          <w:ilvl w:val="0"/>
          <w:numId w:val="3"/>
        </w:numPr>
        <w:spacing w:line="259" w:lineRule="auto"/>
        <w:ind w:right="0" w:hanging="34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наглядный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показ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наблюдение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демонстрация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приемов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); </w:t>
      </w:r>
    </w:p>
    <w:p w14:paraId="463B1D4D" w14:textId="77777777" w:rsidR="00257F42" w:rsidRPr="00BA1C1D" w:rsidRDefault="00257F42" w:rsidP="00257F42">
      <w:pPr>
        <w:numPr>
          <w:ilvl w:val="0"/>
          <w:numId w:val="3"/>
        </w:numPr>
        <w:spacing w:line="259" w:lineRule="auto"/>
        <w:ind w:right="0" w:hanging="34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практический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64DFDB0D" w14:textId="77777777" w:rsidR="00257F42" w:rsidRPr="00BA1C1D" w:rsidRDefault="00257F42" w:rsidP="00257F42">
      <w:pPr>
        <w:numPr>
          <w:ilvl w:val="0"/>
          <w:numId w:val="3"/>
        </w:numPr>
        <w:ind w:right="0" w:hanging="34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эмоциональный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eastAsia="Times New Roman" w:hAnsi="Times New Roman" w:cs="Times New Roman"/>
          <w:szCs w:val="28"/>
        </w:rPr>
        <w:tab/>
        <w:t>(</w:t>
      </w:r>
      <w:r w:rsidRPr="00BA1C1D">
        <w:rPr>
          <w:rFonts w:ascii="Times New Roman" w:hAnsi="Times New Roman" w:cs="Times New Roman"/>
          <w:szCs w:val="28"/>
        </w:rPr>
        <w:t>подбор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ассоциаций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образов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художественные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впечатления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</w:p>
    <w:p w14:paraId="7AE377E2" w14:textId="77777777" w:rsidR="00257F42" w:rsidRPr="00BA1C1D" w:rsidRDefault="00257F42" w:rsidP="00257F42">
      <w:pPr>
        <w:spacing w:after="10" w:line="339" w:lineRule="auto"/>
        <w:ind w:left="0" w:right="4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color w:val="00000A"/>
          <w:szCs w:val="28"/>
        </w:rPr>
        <w:lastRenderedPageBreak/>
        <w:t>Предложенные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методы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в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рамках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предпрофессиональной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образовательной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программы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являются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наиболее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продуктивными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при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реализации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поставленных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целей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и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задач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учебного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и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основаны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на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проверенных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методиках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и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сложившихся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традициях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изобразительного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 </w:t>
      </w:r>
      <w:r w:rsidRPr="00BA1C1D">
        <w:rPr>
          <w:rFonts w:ascii="Times New Roman" w:hAnsi="Times New Roman" w:cs="Times New Roman"/>
          <w:color w:val="00000A"/>
          <w:szCs w:val="28"/>
        </w:rPr>
        <w:t>творчества</w:t>
      </w:r>
      <w:r w:rsidRPr="00BA1C1D">
        <w:rPr>
          <w:rFonts w:ascii="Times New Roman" w:eastAsia="Times New Roman" w:hAnsi="Times New Roman" w:cs="Times New Roman"/>
          <w:color w:val="00000A"/>
          <w:szCs w:val="28"/>
        </w:rPr>
        <w:t xml:space="preserve">. </w:t>
      </w:r>
    </w:p>
    <w:p w14:paraId="037B041A" w14:textId="77777777" w:rsidR="00257F42" w:rsidRPr="00BA1C1D" w:rsidRDefault="00257F42" w:rsidP="00257F42">
      <w:pPr>
        <w:spacing w:after="0" w:line="259" w:lineRule="auto"/>
        <w:ind w:left="905" w:right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Описание</w:t>
      </w:r>
      <w:r w:rsidRPr="00BA1C1D">
        <w:rPr>
          <w:rFonts w:ascii="Times New Roman" w:eastAsia="Times New Roman" w:hAnsi="Times New Roman" w:cs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</w:t>
      </w:r>
      <w:r w:rsidRPr="00BA1C1D">
        <w:rPr>
          <w:rFonts w:ascii="Times New Roman" w:eastAsia="Times New Roman" w:hAnsi="Times New Roman" w:cs="Times New Roman"/>
          <w:b/>
          <w:i/>
          <w:szCs w:val="28"/>
          <w:vertAlign w:val="subscript"/>
        </w:rPr>
        <w:t>-</w:t>
      </w:r>
      <w:r w:rsidRPr="00BA1C1D">
        <w:rPr>
          <w:rFonts w:ascii="Times New Roman" w:hAnsi="Times New Roman" w:cs="Times New Roman"/>
          <w:szCs w:val="28"/>
        </w:rPr>
        <w:t>технических</w:t>
      </w:r>
      <w:r w:rsidRPr="00BA1C1D">
        <w:rPr>
          <w:rFonts w:ascii="Times New Roman" w:eastAsia="Times New Roman" w:hAnsi="Times New Roman" w:cs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условий</w:t>
      </w:r>
      <w:r w:rsidRPr="00BA1C1D">
        <w:rPr>
          <w:rFonts w:ascii="Times New Roman" w:eastAsia="Times New Roman" w:hAnsi="Times New Roman" w:cs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реализации</w:t>
      </w:r>
      <w:r w:rsidRPr="00BA1C1D">
        <w:rPr>
          <w:rFonts w:ascii="Times New Roman" w:eastAsia="Times New Roman" w:hAnsi="Times New Roman" w:cs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учебного</w:t>
      </w:r>
      <w:r w:rsidRPr="00BA1C1D">
        <w:rPr>
          <w:rFonts w:ascii="Times New Roman" w:eastAsia="Times New Roman" w:hAnsi="Times New Roman" w:cs="Times New Roman"/>
          <w:b/>
          <w:i/>
          <w:szCs w:val="28"/>
          <w:vertAlign w:val="subscript"/>
        </w:rPr>
        <w:t xml:space="preserve"> </w:t>
      </w:r>
    </w:p>
    <w:p w14:paraId="21591B9C" w14:textId="77777777" w:rsidR="00257F42" w:rsidRPr="00BA1C1D" w:rsidRDefault="00257F42" w:rsidP="00257F42">
      <w:pPr>
        <w:pStyle w:val="1"/>
        <w:numPr>
          <w:ilvl w:val="0"/>
          <w:numId w:val="0"/>
        </w:numPr>
        <w:rPr>
          <w:rFonts w:ascii="Times New Roman" w:hAnsi="Times New Roman"/>
          <w:szCs w:val="28"/>
        </w:rPr>
      </w:pPr>
      <w:r w:rsidRPr="00BA1C1D">
        <w:rPr>
          <w:rFonts w:ascii="Times New Roman" w:hAnsi="Times New Roman"/>
          <w:szCs w:val="28"/>
        </w:rPr>
        <w:t>предмета</w:t>
      </w:r>
      <w:r w:rsidRPr="00BA1C1D">
        <w:rPr>
          <w:rFonts w:ascii="Times New Roman" w:eastAsia="Times New Roman" w:hAnsi="Times New Roman"/>
          <w:b/>
          <w:i/>
          <w:szCs w:val="28"/>
          <w:vertAlign w:val="subscript"/>
        </w:rPr>
        <w:t xml:space="preserve"> </w:t>
      </w:r>
    </w:p>
    <w:p w14:paraId="7284F20E" w14:textId="77777777" w:rsidR="00257F42" w:rsidRPr="00BA1C1D" w:rsidRDefault="00257F42" w:rsidP="00257F42">
      <w:pPr>
        <w:spacing w:line="232" w:lineRule="auto"/>
        <w:ind w:left="-15"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Каждый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обучающийся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обеспечивается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доступом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библиотечным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фондам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фондам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аудио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видеозаписей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школьной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библиотеки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eastAsia="Times New Roman" w:hAnsi="Times New Roman" w:cs="Times New Roman"/>
          <w:b/>
          <w:i/>
          <w:szCs w:val="28"/>
          <w:vertAlign w:val="subscript"/>
        </w:rPr>
        <w:t xml:space="preserve"> </w:t>
      </w:r>
    </w:p>
    <w:p w14:paraId="714700BD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Библиотечный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укомплектовывается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печатными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электронными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изданиями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дополнительной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учебно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методической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литературой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изобразительному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искусству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истории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мировой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культуры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художественными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альбомами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4BF44407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Мастерская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должна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быть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оснащена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натурными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столами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мольбертами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компьютером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интерактивной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доской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предметами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натурного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фонда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74E293A3" w14:textId="77777777" w:rsidR="00257F42" w:rsidRPr="00BA1C1D" w:rsidRDefault="00257F42" w:rsidP="00257F42">
      <w:pPr>
        <w:spacing w:after="0" w:line="348" w:lineRule="auto"/>
        <w:ind w:right="0"/>
        <w:jc w:val="center"/>
        <w:rPr>
          <w:rFonts w:ascii="Times New Roman" w:eastAsia="Times New Roman" w:hAnsi="Times New Roman" w:cs="Times New Roman"/>
          <w:b/>
          <w:szCs w:val="28"/>
          <w:vertAlign w:val="superscript"/>
        </w:rPr>
      </w:pPr>
    </w:p>
    <w:p w14:paraId="3346BEEA" w14:textId="77777777" w:rsidR="00257F42" w:rsidRPr="00BA1C1D" w:rsidRDefault="00257F42" w:rsidP="00257F42">
      <w:pPr>
        <w:spacing w:after="0" w:line="348" w:lineRule="auto"/>
        <w:ind w:right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lang w:val="en-US"/>
        </w:rPr>
        <w:t>II</w:t>
      </w:r>
      <w:r>
        <w:rPr>
          <w:rFonts w:ascii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b/>
          <w:szCs w:val="28"/>
        </w:rPr>
        <w:t>Объем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учебного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времени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, </w:t>
      </w:r>
      <w:r w:rsidRPr="00BA1C1D">
        <w:rPr>
          <w:rFonts w:ascii="Times New Roman" w:hAnsi="Times New Roman" w:cs="Times New Roman"/>
          <w:b/>
          <w:szCs w:val="28"/>
        </w:rPr>
        <w:t>предусмотренный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учебным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планом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образовательного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учреждения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на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реализацию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учебного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, </w:t>
      </w:r>
    </w:p>
    <w:p w14:paraId="3C16E3A9" w14:textId="77777777" w:rsidR="00257F42" w:rsidRPr="00BA1C1D" w:rsidRDefault="00257F42" w:rsidP="00257F42">
      <w:pPr>
        <w:spacing w:after="118" w:line="259" w:lineRule="auto"/>
        <w:ind w:right="4"/>
        <w:jc w:val="center"/>
        <w:rPr>
          <w:rFonts w:ascii="Times New Roman" w:hAnsi="Times New Roman" w:cs="Times New Roman"/>
          <w:b/>
          <w:szCs w:val="28"/>
        </w:rPr>
      </w:pPr>
      <w:r w:rsidRPr="00BA1C1D">
        <w:rPr>
          <w:rFonts w:ascii="Times New Roman" w:hAnsi="Times New Roman" w:cs="Times New Roman"/>
          <w:b/>
          <w:szCs w:val="28"/>
        </w:rPr>
        <w:t>сведения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затратах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учебного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времени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, </w:t>
      </w:r>
    </w:p>
    <w:p w14:paraId="55289D44" w14:textId="77777777" w:rsidR="00257F42" w:rsidRPr="00BA1C1D" w:rsidRDefault="00257F42" w:rsidP="00257F42">
      <w:pPr>
        <w:spacing w:after="108" w:line="259" w:lineRule="auto"/>
        <w:ind w:right="4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BA1C1D">
        <w:rPr>
          <w:rFonts w:ascii="Times New Roman" w:hAnsi="Times New Roman" w:cs="Times New Roman"/>
          <w:b/>
          <w:szCs w:val="28"/>
        </w:rPr>
        <w:t>графике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промежуточной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итоговой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b/>
          <w:szCs w:val="28"/>
        </w:rPr>
        <w:t>аттестации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12260F80" w14:textId="77777777" w:rsidR="00257F42" w:rsidRPr="00BA1C1D" w:rsidRDefault="00257F42" w:rsidP="00257F42">
      <w:pPr>
        <w:spacing w:after="108" w:line="259" w:lineRule="auto"/>
        <w:ind w:right="4"/>
        <w:jc w:val="center"/>
        <w:rPr>
          <w:rFonts w:ascii="Times New Roman" w:hAnsi="Times New Roman" w:cs="Times New Roman"/>
          <w:szCs w:val="28"/>
        </w:rPr>
      </w:pPr>
    </w:p>
    <w:p w14:paraId="592D5426" w14:textId="77777777" w:rsidR="00257F42" w:rsidRPr="00AC273F" w:rsidRDefault="00257F42" w:rsidP="00257F42">
      <w:pPr>
        <w:ind w:left="-15" w:right="0" w:firstLine="720"/>
        <w:rPr>
          <w:rFonts w:ascii="Times New Roman" w:hAnsi="Times New Roman" w:cs="Times New Roman"/>
          <w:color w:val="auto"/>
          <w:szCs w:val="28"/>
        </w:rPr>
      </w:pPr>
      <w:r w:rsidRPr="00AC273F">
        <w:rPr>
          <w:rFonts w:ascii="Times New Roman" w:hAnsi="Times New Roman" w:cs="Times New Roman"/>
          <w:color w:val="auto"/>
          <w:szCs w:val="28"/>
        </w:rPr>
        <w:t>При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реализации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программы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«</w:t>
      </w:r>
      <w:r w:rsidRPr="00AC273F">
        <w:rPr>
          <w:rFonts w:ascii="Times New Roman" w:hAnsi="Times New Roman" w:cs="Times New Roman"/>
          <w:color w:val="auto"/>
          <w:szCs w:val="28"/>
        </w:rPr>
        <w:t>Декоративно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>-</w:t>
      </w:r>
      <w:r w:rsidRPr="00AC273F">
        <w:rPr>
          <w:rFonts w:ascii="Times New Roman" w:hAnsi="Times New Roman" w:cs="Times New Roman"/>
          <w:color w:val="auto"/>
          <w:szCs w:val="28"/>
        </w:rPr>
        <w:t>прикладное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творчество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» </w:t>
      </w:r>
      <w:r w:rsidRPr="00AC273F">
        <w:rPr>
          <w:rFonts w:ascii="Times New Roman" w:hAnsi="Times New Roman" w:cs="Times New Roman"/>
          <w:color w:val="auto"/>
          <w:szCs w:val="28"/>
        </w:rPr>
        <w:t>с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нормативным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сроком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обучения</w:t>
      </w:r>
      <w:r w:rsidR="00AC273F"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8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лет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общая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трудоемкость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учебного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предмета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«</w:t>
      </w:r>
      <w:r w:rsidRPr="00AC273F">
        <w:rPr>
          <w:rFonts w:ascii="Times New Roman" w:hAnsi="Times New Roman" w:cs="Times New Roman"/>
          <w:color w:val="auto"/>
          <w:szCs w:val="28"/>
        </w:rPr>
        <w:t>Живопись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» </w:t>
      </w:r>
      <w:r w:rsidRPr="00AC273F">
        <w:rPr>
          <w:rFonts w:ascii="Times New Roman" w:hAnsi="Times New Roman" w:cs="Times New Roman"/>
          <w:color w:val="auto"/>
          <w:szCs w:val="28"/>
        </w:rPr>
        <w:t>составляет</w:t>
      </w:r>
      <w:r w:rsidR="00AC273F"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576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часов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(</w:t>
      </w:r>
      <w:r w:rsidRPr="00AC273F">
        <w:rPr>
          <w:rFonts w:ascii="Times New Roman" w:hAnsi="Times New Roman" w:cs="Times New Roman"/>
          <w:color w:val="auto"/>
          <w:szCs w:val="28"/>
        </w:rPr>
        <w:t>в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том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числе</w:t>
      </w:r>
      <w:r w:rsidR="00AC273F" w:rsidRPr="00AC273F">
        <w:rPr>
          <w:rFonts w:ascii="Times New Roman" w:eastAsia="Times New Roman" w:hAnsi="Times New Roman" w:cs="Times New Roman"/>
          <w:color w:val="auto"/>
          <w:szCs w:val="28"/>
        </w:rPr>
        <w:t>, 384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аудиторных</w:t>
      </w:r>
      <w:r w:rsidR="00AC273F" w:rsidRPr="00AC273F">
        <w:rPr>
          <w:rFonts w:ascii="Times New Roman" w:eastAsia="Times New Roman" w:hAnsi="Times New Roman" w:cs="Times New Roman"/>
          <w:color w:val="auto"/>
          <w:szCs w:val="28"/>
        </w:rPr>
        <w:t>, 192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часов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самостоятельной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AC273F">
        <w:rPr>
          <w:rFonts w:ascii="Times New Roman" w:hAnsi="Times New Roman" w:cs="Times New Roman"/>
          <w:color w:val="auto"/>
          <w:szCs w:val="28"/>
        </w:rPr>
        <w:t>работы</w:t>
      </w:r>
      <w:r w:rsidRPr="00AC273F">
        <w:rPr>
          <w:rFonts w:ascii="Times New Roman" w:eastAsia="Times New Roman" w:hAnsi="Times New Roman" w:cs="Times New Roman"/>
          <w:color w:val="auto"/>
          <w:szCs w:val="28"/>
        </w:rPr>
        <w:t xml:space="preserve">). </w:t>
      </w:r>
    </w:p>
    <w:p w14:paraId="3B022DEA" w14:textId="77777777" w:rsidR="00D128BB" w:rsidRDefault="00D128BB" w:rsidP="00257F42">
      <w:pPr>
        <w:spacing w:line="259" w:lineRule="auto"/>
        <w:ind w:left="-15" w:right="0" w:firstLine="720"/>
        <w:rPr>
          <w:rFonts w:ascii="Times New Roman" w:hAnsi="Times New Roman" w:cs="Times New Roman"/>
          <w:szCs w:val="28"/>
        </w:rPr>
      </w:pPr>
    </w:p>
    <w:p w14:paraId="5DA84A5D" w14:textId="77777777" w:rsidR="00D128BB" w:rsidRDefault="00D128BB" w:rsidP="00257F42">
      <w:pPr>
        <w:spacing w:line="259" w:lineRule="auto"/>
        <w:ind w:left="-15" w:right="0" w:firstLine="720"/>
        <w:rPr>
          <w:rFonts w:ascii="Times New Roman" w:hAnsi="Times New Roman" w:cs="Times New Roman"/>
          <w:szCs w:val="28"/>
        </w:rPr>
      </w:pPr>
    </w:p>
    <w:p w14:paraId="1C39C241" w14:textId="77777777" w:rsidR="00257F42" w:rsidRPr="00BA1C1D" w:rsidRDefault="00257F42" w:rsidP="00257F42">
      <w:pPr>
        <w:spacing w:line="259" w:lineRule="auto"/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Экзамен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проводится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="00D128BB">
        <w:rPr>
          <w:rFonts w:ascii="Times New Roman" w:hAnsi="Times New Roman" w:cs="Times New Roman"/>
          <w:szCs w:val="28"/>
        </w:rPr>
        <w:t xml:space="preserve">восьмом </w:t>
      </w:r>
      <w:r w:rsidRPr="00BA1C1D">
        <w:rPr>
          <w:rFonts w:ascii="Times New Roman" w:hAnsi="Times New Roman" w:cs="Times New Roman"/>
          <w:szCs w:val="28"/>
        </w:rPr>
        <w:t>классе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втором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полугодии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остальное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время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каждом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году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втором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полугодии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видом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промежуточной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аттестации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служит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творческий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просмотр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зачет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</w:p>
    <w:tbl>
      <w:tblPr>
        <w:tblW w:w="10440" w:type="dxa"/>
        <w:tblInd w:w="-720" w:type="dxa"/>
        <w:tblCellMar>
          <w:top w:w="54" w:type="dxa"/>
          <w:left w:w="132" w:type="dxa"/>
          <w:bottom w:w="13" w:type="dxa"/>
          <w:right w:w="31" w:type="dxa"/>
        </w:tblCellMar>
        <w:tblLook w:val="04A0" w:firstRow="1" w:lastRow="0" w:firstColumn="1" w:lastColumn="0" w:noHBand="0" w:noVBand="1"/>
      </w:tblPr>
      <w:tblGrid>
        <w:gridCol w:w="2224"/>
        <w:gridCol w:w="537"/>
        <w:gridCol w:w="571"/>
        <w:gridCol w:w="502"/>
        <w:gridCol w:w="553"/>
        <w:gridCol w:w="522"/>
        <w:gridCol w:w="680"/>
        <w:gridCol w:w="573"/>
        <w:gridCol w:w="696"/>
        <w:gridCol w:w="597"/>
        <w:gridCol w:w="675"/>
        <w:gridCol w:w="529"/>
        <w:gridCol w:w="708"/>
        <w:gridCol w:w="1073"/>
      </w:tblGrid>
      <w:tr w:rsidR="00257F42" w:rsidRPr="00BA1C1D" w14:paraId="79C3579F" w14:textId="77777777" w:rsidTr="00C75DA4">
        <w:trPr>
          <w:trHeight w:val="562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03BD" w14:textId="77777777" w:rsidR="00257F42" w:rsidRPr="00EE3269" w:rsidRDefault="00257F42" w:rsidP="00C75DA4">
            <w:pPr>
              <w:spacing w:after="0" w:line="227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Вид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учебной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работы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</w:p>
          <w:p w14:paraId="5642587A" w14:textId="77777777" w:rsidR="00257F42" w:rsidRPr="00EE3269" w:rsidRDefault="00257F42" w:rsidP="00C75DA4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lastRenderedPageBreak/>
              <w:t>аттестации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EE3269">
              <w:rPr>
                <w:rFonts w:ascii="Times New Roman" w:hAnsi="Times New Roman" w:cs="Times New Roman"/>
                <w:szCs w:val="28"/>
              </w:rPr>
              <w:t>учебной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нагрузки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A493309" w14:textId="77777777" w:rsidR="00257F42" w:rsidRPr="00EE3269" w:rsidRDefault="00257F42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537BDA1" w14:textId="77777777" w:rsidR="00257F42" w:rsidRPr="00EE3269" w:rsidRDefault="00257F42" w:rsidP="00C75DA4">
            <w:pPr>
              <w:spacing w:after="0" w:line="259" w:lineRule="auto"/>
              <w:ind w:left="550" w:right="485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Затраты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учебного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времени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EE3269">
              <w:rPr>
                <w:rFonts w:ascii="Times New Roman" w:hAnsi="Times New Roman" w:cs="Times New Roman"/>
                <w:szCs w:val="28"/>
              </w:rPr>
              <w:t>график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промежуточной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аттестации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AFC3" w14:textId="77777777" w:rsidR="00257F42" w:rsidRPr="00EE3269" w:rsidRDefault="00257F42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C9CC" w14:textId="77777777" w:rsidR="00257F42" w:rsidRPr="00EE3269" w:rsidRDefault="00257F42" w:rsidP="00C75DA4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Всего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часов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</w:tr>
      <w:tr w:rsidR="00257F42" w:rsidRPr="00BA1C1D" w14:paraId="2C87CBC5" w14:textId="77777777" w:rsidTr="00C75DA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0557A9" w14:textId="77777777" w:rsidR="00257F42" w:rsidRPr="00EE3269" w:rsidRDefault="00257F42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00D3A0" w14:textId="77777777" w:rsidR="00257F42" w:rsidRPr="00EE3269" w:rsidRDefault="00257F42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2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8C363D1" w14:textId="77777777" w:rsidR="00257F42" w:rsidRPr="00EE3269" w:rsidRDefault="00257F42" w:rsidP="00C75DA4">
            <w:pPr>
              <w:spacing w:after="0" w:line="259" w:lineRule="auto"/>
              <w:ind w:left="5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Классы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>/</w:t>
            </w:r>
            <w:r w:rsidRPr="00EE3269">
              <w:rPr>
                <w:rFonts w:ascii="Times New Roman" w:hAnsi="Times New Roman" w:cs="Times New Roman"/>
                <w:szCs w:val="28"/>
              </w:rPr>
              <w:t>полугодия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EF5D" w14:textId="77777777" w:rsidR="00257F42" w:rsidRPr="00EE3269" w:rsidRDefault="00257F42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63A397" w14:textId="77777777" w:rsidR="00257F42" w:rsidRPr="00EE3269" w:rsidRDefault="00257F42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57F42" w:rsidRPr="00BA1C1D" w14:paraId="24621E4A" w14:textId="77777777" w:rsidTr="00C75DA4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11E67" w14:textId="77777777" w:rsidR="00257F42" w:rsidRPr="00EE3269" w:rsidRDefault="00257F42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4D73" w14:textId="77777777" w:rsidR="00257F42" w:rsidRPr="00EE3269" w:rsidRDefault="00D128BB" w:rsidP="00C75DA4">
            <w:pPr>
              <w:spacing w:after="0" w:line="259" w:lineRule="auto"/>
              <w:ind w:left="0" w:right="10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34AD" w14:textId="77777777" w:rsidR="00257F42" w:rsidRPr="00EE3269" w:rsidRDefault="00D128BB" w:rsidP="00C75DA4">
            <w:pPr>
              <w:spacing w:after="0" w:line="259" w:lineRule="auto"/>
              <w:ind w:left="0" w:right="8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D372" w14:textId="77777777" w:rsidR="00257F42" w:rsidRPr="00EE3269" w:rsidRDefault="00D128BB" w:rsidP="00C75DA4">
            <w:pPr>
              <w:spacing w:after="0" w:line="259" w:lineRule="auto"/>
              <w:ind w:left="0" w:right="8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AD56" w14:textId="77777777" w:rsidR="00257F42" w:rsidRPr="00EE3269" w:rsidRDefault="00D128BB" w:rsidP="00C75DA4">
            <w:pPr>
              <w:spacing w:after="0" w:line="259" w:lineRule="auto"/>
              <w:ind w:left="0" w:right="10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6573" w14:textId="77777777" w:rsidR="00257F42" w:rsidRPr="00EE3269" w:rsidRDefault="00D128BB" w:rsidP="00C75DA4">
            <w:pPr>
              <w:spacing w:after="0" w:line="259" w:lineRule="auto"/>
              <w:ind w:left="0" w:right="10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8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E93C" w14:textId="77777777" w:rsidR="00257F42" w:rsidRPr="00EE3269" w:rsidRDefault="00257F42" w:rsidP="00C75DA4">
            <w:pPr>
              <w:spacing w:after="0" w:line="259" w:lineRule="auto"/>
              <w:ind w:left="0" w:right="104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437166" w14:textId="77777777" w:rsidR="00257F42" w:rsidRPr="00EE3269" w:rsidRDefault="00257F42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57F42" w:rsidRPr="00BA1C1D" w14:paraId="37CBB969" w14:textId="77777777" w:rsidTr="00C75DA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B441" w14:textId="77777777" w:rsidR="00257F42" w:rsidRPr="00EE3269" w:rsidRDefault="00257F42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0045E" w14:textId="77777777" w:rsidR="00257F42" w:rsidRPr="00EE3269" w:rsidRDefault="00257F42" w:rsidP="00C75DA4">
            <w:pPr>
              <w:spacing w:after="0" w:line="259" w:lineRule="auto"/>
              <w:ind w:left="0" w:right="10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1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4736C" w14:textId="77777777" w:rsidR="00257F42" w:rsidRPr="00EE3269" w:rsidRDefault="00257F42" w:rsidP="00C75DA4">
            <w:pPr>
              <w:spacing w:after="0" w:line="259" w:lineRule="auto"/>
              <w:ind w:left="0" w:right="9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D7F1" w14:textId="77777777" w:rsidR="00257F42" w:rsidRPr="00EE3269" w:rsidRDefault="00257F42" w:rsidP="00C75DA4">
            <w:pPr>
              <w:spacing w:after="0" w:line="259" w:lineRule="auto"/>
              <w:ind w:left="0" w:right="10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3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0CFE" w14:textId="77777777" w:rsidR="00257F42" w:rsidRPr="00EE3269" w:rsidRDefault="00257F42" w:rsidP="00C75DA4">
            <w:pPr>
              <w:spacing w:after="0" w:line="259" w:lineRule="auto"/>
              <w:ind w:left="0" w:right="11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4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0614F" w14:textId="77777777" w:rsidR="00257F42" w:rsidRPr="00EE3269" w:rsidRDefault="00257F42" w:rsidP="00C75DA4">
            <w:pPr>
              <w:spacing w:after="0" w:line="259" w:lineRule="auto"/>
              <w:ind w:left="0" w:right="11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5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0943" w14:textId="77777777" w:rsidR="00257F42" w:rsidRPr="00EE3269" w:rsidRDefault="00257F42" w:rsidP="00C75DA4">
            <w:pPr>
              <w:spacing w:after="0" w:line="259" w:lineRule="auto"/>
              <w:ind w:left="0" w:right="10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6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28F5" w14:textId="77777777" w:rsidR="00257F42" w:rsidRPr="00EE3269" w:rsidRDefault="00257F42" w:rsidP="00C75DA4">
            <w:pPr>
              <w:spacing w:after="0" w:line="259" w:lineRule="auto"/>
              <w:ind w:left="0" w:right="10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FBC5" w14:textId="77777777" w:rsidR="00257F42" w:rsidRPr="00EE3269" w:rsidRDefault="00257F42" w:rsidP="00C75DA4">
            <w:pPr>
              <w:spacing w:after="0" w:line="259" w:lineRule="auto"/>
              <w:ind w:left="0" w:right="10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9A52" w14:textId="77777777" w:rsidR="00257F42" w:rsidRPr="00EE3269" w:rsidRDefault="00257F42" w:rsidP="00C75DA4">
            <w:pPr>
              <w:spacing w:after="0" w:line="259" w:lineRule="auto"/>
              <w:ind w:left="0" w:right="10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9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08E4" w14:textId="77777777" w:rsidR="00257F42" w:rsidRPr="00EE3269" w:rsidRDefault="00257F42" w:rsidP="00C75DA4">
            <w:pPr>
              <w:spacing w:after="0" w:line="259" w:lineRule="auto"/>
              <w:ind w:left="0" w:right="9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10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EE926" w14:textId="77777777" w:rsidR="00257F42" w:rsidRPr="00EE3269" w:rsidRDefault="00257F42" w:rsidP="00C75DA4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13DF" w14:textId="77777777" w:rsidR="00257F42" w:rsidRPr="00EE3269" w:rsidRDefault="00257F42" w:rsidP="00C75DA4">
            <w:pPr>
              <w:spacing w:after="0" w:line="259" w:lineRule="auto"/>
              <w:ind w:left="0" w:right="101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2D46" w14:textId="77777777" w:rsidR="00257F42" w:rsidRPr="00EE3269" w:rsidRDefault="00257F42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57F42" w:rsidRPr="00BA1C1D" w14:paraId="0821E112" w14:textId="77777777" w:rsidTr="00C75DA4">
        <w:trPr>
          <w:trHeight w:val="83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C8F7" w14:textId="77777777" w:rsidR="00257F42" w:rsidRPr="00EE3269" w:rsidRDefault="00257F42" w:rsidP="00C75DA4">
            <w:pPr>
              <w:spacing w:after="0" w:line="259" w:lineRule="auto"/>
              <w:ind w:left="0" w:right="10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Аудиторные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6FEE5AB5" w14:textId="77777777" w:rsidR="00257F42" w:rsidRPr="00EE3269" w:rsidRDefault="00257F42" w:rsidP="00C75DA4">
            <w:pPr>
              <w:spacing w:after="0" w:line="259" w:lineRule="auto"/>
              <w:ind w:left="0" w:right="103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занятия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r w:rsidRPr="00EE3269">
              <w:rPr>
                <w:rFonts w:ascii="Times New Roman" w:hAnsi="Times New Roman" w:cs="Times New Roman"/>
                <w:szCs w:val="28"/>
              </w:rPr>
              <w:t>в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часах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CDB0" w14:textId="77777777" w:rsidR="00257F42" w:rsidRPr="00EE3269" w:rsidRDefault="00257F42" w:rsidP="00C75DA4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6D519D32" w14:textId="77777777" w:rsidR="00257F42" w:rsidRPr="00EE3269" w:rsidRDefault="00257F42" w:rsidP="00C75DA4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48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7335" w14:textId="77777777" w:rsidR="00257F42" w:rsidRPr="00EE3269" w:rsidRDefault="00257F42" w:rsidP="00C75DA4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3238B5C3" w14:textId="77777777" w:rsidR="00257F42" w:rsidRPr="00EE3269" w:rsidRDefault="0082777F" w:rsidP="00C75DA4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48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B6E8" w14:textId="77777777" w:rsidR="00257F42" w:rsidRPr="00EE3269" w:rsidRDefault="00257F42" w:rsidP="00C75DA4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0AF2BD8C" w14:textId="77777777" w:rsidR="00257F42" w:rsidRPr="00EE3269" w:rsidRDefault="00257F42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48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607B" w14:textId="77777777" w:rsidR="00257F42" w:rsidRPr="00EE3269" w:rsidRDefault="00257F42" w:rsidP="00C75DA4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48A80023" w14:textId="77777777" w:rsidR="00257F42" w:rsidRPr="00EE3269" w:rsidRDefault="0082777F" w:rsidP="00C75DA4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48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A140E" w14:textId="77777777" w:rsidR="00257F42" w:rsidRPr="00EE3269" w:rsidRDefault="00257F42" w:rsidP="00C75DA4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33805905" w14:textId="77777777" w:rsidR="00257F42" w:rsidRPr="00EE3269" w:rsidRDefault="00257F42" w:rsidP="00C75DA4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32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D913" w14:textId="77777777" w:rsidR="00257F42" w:rsidRPr="00EE3269" w:rsidRDefault="00257F42" w:rsidP="00C75DA4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090B99F4" w14:textId="77777777" w:rsidR="00257F42" w:rsidRPr="00EE3269" w:rsidRDefault="0082777F" w:rsidP="00C75DA4">
            <w:pPr>
              <w:spacing w:after="0" w:line="259" w:lineRule="auto"/>
              <w:ind w:left="0" w:right="10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32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DD646" w14:textId="77777777" w:rsidR="00257F42" w:rsidRPr="00EE3269" w:rsidRDefault="00257F42" w:rsidP="00C75DA4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1CB1EA7D" w14:textId="77777777" w:rsidR="00257F42" w:rsidRPr="00EE3269" w:rsidRDefault="00257F42" w:rsidP="00C75DA4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32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7395" w14:textId="77777777" w:rsidR="00257F42" w:rsidRPr="00EE3269" w:rsidRDefault="00257F42" w:rsidP="00C75DA4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17C8017C" w14:textId="77777777" w:rsidR="00257F42" w:rsidRPr="00EE3269" w:rsidRDefault="0082777F" w:rsidP="00C75DA4">
            <w:pPr>
              <w:spacing w:after="0" w:line="259" w:lineRule="auto"/>
              <w:ind w:left="0" w:right="10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32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DAA51" w14:textId="77777777" w:rsidR="00257F42" w:rsidRPr="00EE3269" w:rsidRDefault="00257F42" w:rsidP="00C75DA4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2EABCF13" w14:textId="77777777" w:rsidR="00257F42" w:rsidRPr="00EE3269" w:rsidRDefault="00257F42" w:rsidP="00C75DA4">
            <w:pPr>
              <w:spacing w:after="0" w:line="259" w:lineRule="auto"/>
              <w:ind w:left="4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32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EA3E" w14:textId="77777777" w:rsidR="00257F42" w:rsidRPr="00EE3269" w:rsidRDefault="00257F42" w:rsidP="00C75DA4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32ADF3F0" w14:textId="77777777" w:rsidR="00257F42" w:rsidRPr="00EE3269" w:rsidRDefault="0082777F" w:rsidP="00C75DA4">
            <w:pPr>
              <w:spacing w:after="0" w:line="259" w:lineRule="auto"/>
              <w:ind w:left="0" w:right="9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067E" w14:textId="77777777" w:rsidR="00257F42" w:rsidRPr="00EE3269" w:rsidRDefault="00257F42" w:rsidP="00C75DA4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F47A" w14:textId="77777777" w:rsidR="00257F42" w:rsidRPr="00EE3269" w:rsidRDefault="00257F42" w:rsidP="00C75DA4">
            <w:pPr>
              <w:spacing w:after="0" w:line="259" w:lineRule="auto"/>
              <w:ind w:left="0" w:right="101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4CAF5" w14:textId="77777777" w:rsidR="00257F42" w:rsidRPr="00EE3269" w:rsidRDefault="00257F42" w:rsidP="00C75DA4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573ADC4A" w14:textId="77777777" w:rsidR="00257F42" w:rsidRPr="00EE3269" w:rsidRDefault="0082777F" w:rsidP="00C75DA4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384</w:t>
            </w:r>
          </w:p>
        </w:tc>
      </w:tr>
      <w:tr w:rsidR="00257F42" w:rsidRPr="00BA1C1D" w14:paraId="6D305256" w14:textId="77777777" w:rsidTr="00C75DA4">
        <w:trPr>
          <w:trHeight w:val="139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2F61" w14:textId="77777777" w:rsidR="00257F42" w:rsidRPr="00EE3269" w:rsidRDefault="00257F42" w:rsidP="00C75DA4">
            <w:pPr>
              <w:spacing w:after="0" w:line="227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Самостоятельная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работа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7F5A6CC8" w14:textId="77777777" w:rsidR="00257F42" w:rsidRPr="00EE3269" w:rsidRDefault="00257F42" w:rsidP="00C75DA4">
            <w:pPr>
              <w:spacing w:after="0" w:line="259" w:lineRule="auto"/>
              <w:ind w:left="84" w:right="0" w:firstLine="281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r w:rsidRPr="00EE3269">
              <w:rPr>
                <w:rFonts w:ascii="Times New Roman" w:hAnsi="Times New Roman" w:cs="Times New Roman"/>
                <w:szCs w:val="28"/>
              </w:rPr>
              <w:t>домашнее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практическое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задание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EE3269">
              <w:rPr>
                <w:rFonts w:ascii="Times New Roman" w:hAnsi="Times New Roman" w:cs="Times New Roman"/>
                <w:szCs w:val="28"/>
              </w:rPr>
              <w:t>в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часах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3EF9" w14:textId="77777777" w:rsidR="00257F42" w:rsidRPr="00EE3269" w:rsidRDefault="00257F42" w:rsidP="00C75DA4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2FD8BC49" w14:textId="77777777" w:rsidR="00257F42" w:rsidRPr="00EE3269" w:rsidRDefault="00561F75" w:rsidP="00C75DA4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24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1097" w14:textId="77777777" w:rsidR="00257F42" w:rsidRPr="00EE3269" w:rsidRDefault="00257F42" w:rsidP="00C75DA4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51D5430D" w14:textId="77777777" w:rsidR="00257F42" w:rsidRPr="00EE3269" w:rsidRDefault="00561F75" w:rsidP="00C75DA4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24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2D86" w14:textId="77777777" w:rsidR="00257F42" w:rsidRPr="00EE3269" w:rsidRDefault="00257F42" w:rsidP="00C75DA4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53316BC8" w14:textId="77777777" w:rsidR="00257F42" w:rsidRPr="00EE3269" w:rsidRDefault="00561F75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24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0CC79" w14:textId="77777777" w:rsidR="00257F42" w:rsidRPr="00EE3269" w:rsidRDefault="00257F42" w:rsidP="00C75DA4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7BB0F83F" w14:textId="77777777" w:rsidR="00257F42" w:rsidRPr="00EE3269" w:rsidRDefault="00561F75" w:rsidP="00C75DA4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24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953A" w14:textId="77777777" w:rsidR="00257F42" w:rsidRPr="00EE3269" w:rsidRDefault="00257F42" w:rsidP="00C75DA4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15D9B428" w14:textId="77777777" w:rsidR="00257F42" w:rsidRPr="00EE3269" w:rsidRDefault="00561F75" w:rsidP="00C75DA4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16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0D17" w14:textId="77777777" w:rsidR="00257F42" w:rsidRPr="00EE3269" w:rsidRDefault="00257F42" w:rsidP="00C75DA4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63C00BC9" w14:textId="77777777" w:rsidR="00257F42" w:rsidRPr="00EE3269" w:rsidRDefault="00561F75" w:rsidP="00C75DA4">
            <w:pPr>
              <w:spacing w:after="0" w:line="259" w:lineRule="auto"/>
              <w:ind w:left="0" w:right="10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1574" w14:textId="77777777" w:rsidR="00257F42" w:rsidRPr="00EE3269" w:rsidRDefault="00257F42" w:rsidP="00C75DA4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2DF0F183" w14:textId="77777777" w:rsidR="00257F42" w:rsidRPr="00EE3269" w:rsidRDefault="00561F75" w:rsidP="00561F75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16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F76C" w14:textId="77777777" w:rsidR="00257F42" w:rsidRPr="00EE3269" w:rsidRDefault="00257F42" w:rsidP="00C75DA4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08B9B2FE" w14:textId="77777777" w:rsidR="00257F42" w:rsidRPr="00EE3269" w:rsidRDefault="00561F75" w:rsidP="00C75DA4">
            <w:pPr>
              <w:spacing w:after="0" w:line="259" w:lineRule="auto"/>
              <w:ind w:left="0" w:right="10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16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47C0F" w14:textId="77777777" w:rsidR="00257F42" w:rsidRPr="00EE3269" w:rsidRDefault="00257F42" w:rsidP="00C75DA4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47E837B8" w14:textId="77777777" w:rsidR="00257F42" w:rsidRPr="00EE3269" w:rsidRDefault="00561F75" w:rsidP="00C75DA4">
            <w:pPr>
              <w:spacing w:after="0" w:line="259" w:lineRule="auto"/>
              <w:ind w:left="4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16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E79BE" w14:textId="77777777" w:rsidR="00257F42" w:rsidRPr="00EE3269" w:rsidRDefault="00257F42" w:rsidP="00C75DA4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6A813714" w14:textId="77777777" w:rsidR="00257F42" w:rsidRPr="00EE3269" w:rsidRDefault="00561F75" w:rsidP="00C75DA4">
            <w:pPr>
              <w:spacing w:after="0" w:line="259" w:lineRule="auto"/>
              <w:ind w:left="0" w:right="9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16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D7EC" w14:textId="77777777" w:rsidR="00257F42" w:rsidRPr="00EE3269" w:rsidRDefault="00257F42" w:rsidP="00C75DA4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7AE2" w14:textId="77777777" w:rsidR="00257F42" w:rsidRPr="00EE3269" w:rsidRDefault="00257F42" w:rsidP="00C75DA4">
            <w:pPr>
              <w:spacing w:after="0" w:line="259" w:lineRule="auto"/>
              <w:ind w:left="0" w:right="101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1D93" w14:textId="77777777" w:rsidR="00257F42" w:rsidRPr="00EE3269" w:rsidRDefault="00C56AAA" w:rsidP="00C75DA4">
            <w:pPr>
              <w:spacing w:after="0" w:line="259" w:lineRule="auto"/>
              <w:ind w:left="0" w:right="10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192</w:t>
            </w:r>
          </w:p>
        </w:tc>
      </w:tr>
      <w:tr w:rsidR="00257F42" w:rsidRPr="00BA1C1D" w14:paraId="0742F131" w14:textId="77777777" w:rsidTr="003573F1">
        <w:trPr>
          <w:trHeight w:val="1145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A773" w14:textId="77777777" w:rsidR="00257F42" w:rsidRPr="00EE3269" w:rsidRDefault="00257F42" w:rsidP="00C75DA4">
            <w:pPr>
              <w:spacing w:after="0" w:line="259" w:lineRule="auto"/>
              <w:ind w:left="0" w:right="0" w:firstLine="16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Вид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промежуточной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аттестации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CA81" w14:textId="77777777" w:rsidR="00257F42" w:rsidRPr="00EE3269" w:rsidRDefault="003573F1" w:rsidP="003573F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AE13" w14:textId="77777777" w:rsidR="00257F42" w:rsidRPr="00EE3269" w:rsidRDefault="003573F1" w:rsidP="003573F1">
            <w:pPr>
              <w:spacing w:after="0" w:line="259" w:lineRule="auto"/>
              <w:ind w:left="35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E85E" w14:textId="77777777" w:rsidR="00257F42" w:rsidRPr="00EE3269" w:rsidRDefault="003573F1" w:rsidP="003573F1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358" w14:textId="77777777" w:rsidR="00257F42" w:rsidRPr="00EE3269" w:rsidRDefault="003573F1" w:rsidP="003573F1">
            <w:pPr>
              <w:spacing w:after="0" w:line="259" w:lineRule="auto"/>
              <w:ind w:left="35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7E99" w14:textId="77777777" w:rsidR="00257F42" w:rsidRPr="00EE3269" w:rsidRDefault="003573F1" w:rsidP="003573F1">
            <w:pPr>
              <w:spacing w:after="0" w:line="259" w:lineRule="auto"/>
              <w:ind w:left="21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0A64D" w14:textId="77777777" w:rsidR="00257F42" w:rsidRPr="00EE3269" w:rsidRDefault="003573F1" w:rsidP="003573F1">
            <w:pPr>
              <w:spacing w:after="0" w:line="259" w:lineRule="auto"/>
              <w:ind w:left="35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88F0B" w14:textId="77777777" w:rsidR="00257F42" w:rsidRPr="00EE3269" w:rsidRDefault="003573F1" w:rsidP="003573F1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863D" w14:textId="77777777" w:rsidR="00257F42" w:rsidRPr="00EE3269" w:rsidRDefault="003573F1" w:rsidP="003573F1">
            <w:pPr>
              <w:spacing w:after="0" w:line="259" w:lineRule="auto"/>
              <w:ind w:left="35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CBEA" w14:textId="77777777" w:rsidR="00257F42" w:rsidRPr="00EE3269" w:rsidRDefault="003573F1" w:rsidP="003573F1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D694" w14:textId="77777777" w:rsidR="00257F42" w:rsidRPr="00EE3269" w:rsidRDefault="003573F1" w:rsidP="00C75DA4">
            <w:pPr>
              <w:spacing w:after="0" w:line="259" w:lineRule="auto"/>
              <w:ind w:left="35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CE4C" w14:textId="77777777" w:rsidR="00257F42" w:rsidRPr="00EE3269" w:rsidRDefault="00257F42" w:rsidP="00C75DA4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0E0D" w14:textId="77777777" w:rsidR="00257F42" w:rsidRPr="00EE3269" w:rsidRDefault="00257F42" w:rsidP="00C75DA4">
            <w:pPr>
              <w:spacing w:after="0" w:line="259" w:lineRule="auto"/>
              <w:ind w:left="35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FDC3" w14:textId="77777777" w:rsidR="00257F42" w:rsidRPr="00EE3269" w:rsidRDefault="00257F42" w:rsidP="00C75DA4">
            <w:pPr>
              <w:spacing w:after="0" w:line="259" w:lineRule="auto"/>
              <w:ind w:left="0" w:right="31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57F42" w:rsidRPr="00BA1C1D" w14:paraId="591AF35E" w14:textId="77777777" w:rsidTr="00C75DA4">
        <w:trPr>
          <w:trHeight w:val="83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BA5FD" w14:textId="77777777" w:rsidR="00257F42" w:rsidRPr="00EE3269" w:rsidRDefault="00257F42" w:rsidP="00C75DA4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Максимальная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учебная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нагрузка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r w:rsidRPr="00EE3269">
              <w:rPr>
                <w:rFonts w:ascii="Times New Roman" w:hAnsi="Times New Roman" w:cs="Times New Roman"/>
                <w:szCs w:val="28"/>
              </w:rPr>
              <w:t>в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часах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BB5CC" w14:textId="77777777" w:rsidR="00257F42" w:rsidRPr="00EE3269" w:rsidRDefault="003573F1" w:rsidP="00C75DA4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72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399D" w14:textId="77777777" w:rsidR="00257F42" w:rsidRPr="00EE3269" w:rsidRDefault="003573F1" w:rsidP="00C75DA4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72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0217" w14:textId="77777777" w:rsidR="00257F42" w:rsidRPr="00EE3269" w:rsidRDefault="003573F1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72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2630" w14:textId="77777777" w:rsidR="00257F42" w:rsidRPr="00EE3269" w:rsidRDefault="003573F1" w:rsidP="00C75DA4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72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E6C3" w14:textId="77777777" w:rsidR="00257F42" w:rsidRPr="00EE3269" w:rsidRDefault="003573F1" w:rsidP="00C75DA4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48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B343" w14:textId="77777777" w:rsidR="00257F42" w:rsidRPr="00EE3269" w:rsidRDefault="003573F1" w:rsidP="00C75DA4">
            <w:pPr>
              <w:spacing w:after="0" w:line="259" w:lineRule="auto"/>
              <w:ind w:left="0" w:right="10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E4D0" w14:textId="77777777" w:rsidR="00257F42" w:rsidRPr="00EE3269" w:rsidRDefault="003573F1" w:rsidP="00C75DA4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48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C061" w14:textId="77777777" w:rsidR="00257F42" w:rsidRPr="00EE3269" w:rsidRDefault="003573F1" w:rsidP="00C75DA4">
            <w:pPr>
              <w:spacing w:after="0" w:line="259" w:lineRule="auto"/>
              <w:ind w:left="0" w:right="10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0148" w14:textId="77777777" w:rsidR="00257F42" w:rsidRPr="00EE3269" w:rsidRDefault="003573F1" w:rsidP="00C75DA4">
            <w:pPr>
              <w:spacing w:after="0" w:line="259" w:lineRule="auto"/>
              <w:ind w:left="48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2243" w14:textId="77777777" w:rsidR="00257F42" w:rsidRPr="00EE3269" w:rsidRDefault="003573F1" w:rsidP="00C75DA4">
            <w:pPr>
              <w:spacing w:after="0" w:line="259" w:lineRule="auto"/>
              <w:ind w:left="0" w:right="9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48</w:t>
            </w:r>
            <w:r w:rsidR="00257F42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4EE2" w14:textId="77777777" w:rsidR="00257F42" w:rsidRPr="00EE3269" w:rsidRDefault="00257F42" w:rsidP="00C75DA4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3FB2" w14:textId="77777777" w:rsidR="00257F42" w:rsidRPr="00EE3269" w:rsidRDefault="00257F42" w:rsidP="00C75DA4">
            <w:pPr>
              <w:spacing w:after="0" w:line="259" w:lineRule="auto"/>
              <w:ind w:left="0" w:right="101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526C" w14:textId="77777777" w:rsidR="00257F42" w:rsidRPr="00EE3269" w:rsidRDefault="003573F1" w:rsidP="00C75DA4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576</w:t>
            </w:r>
          </w:p>
        </w:tc>
      </w:tr>
    </w:tbl>
    <w:p w14:paraId="79F739FB" w14:textId="77777777" w:rsidR="00257F42" w:rsidRDefault="003573F1" w:rsidP="003573F1">
      <w:pPr>
        <w:spacing w:after="58" w:line="259" w:lineRule="auto"/>
        <w:ind w:left="63" w:right="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 – зачёт;</w:t>
      </w:r>
    </w:p>
    <w:p w14:paraId="1C785469" w14:textId="77777777" w:rsidR="003573F1" w:rsidRDefault="003573F1" w:rsidP="003573F1">
      <w:pPr>
        <w:spacing w:after="58" w:line="259" w:lineRule="auto"/>
        <w:ind w:left="63" w:right="0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 – экзамен.</w:t>
      </w:r>
    </w:p>
    <w:p w14:paraId="4F4B0E4B" w14:textId="77777777" w:rsidR="003573F1" w:rsidRPr="003573F1" w:rsidRDefault="003573F1" w:rsidP="003573F1">
      <w:pPr>
        <w:spacing w:after="58" w:line="259" w:lineRule="auto"/>
        <w:ind w:left="63" w:right="0" w:firstLine="0"/>
        <w:jc w:val="center"/>
        <w:rPr>
          <w:rFonts w:ascii="Times New Roman" w:hAnsi="Times New Roman" w:cs="Times New Roman"/>
          <w:b/>
          <w:szCs w:val="28"/>
        </w:rPr>
      </w:pPr>
    </w:p>
    <w:p w14:paraId="0D703E66" w14:textId="77777777" w:rsidR="00257F42" w:rsidRPr="003573F1" w:rsidRDefault="00257F42" w:rsidP="003573F1">
      <w:pPr>
        <w:pStyle w:val="1"/>
        <w:numPr>
          <w:ilvl w:val="0"/>
          <w:numId w:val="0"/>
        </w:numPr>
        <w:ind w:left="10" w:right="0" w:hanging="10"/>
        <w:rPr>
          <w:rFonts w:ascii="Times New Roman" w:hAnsi="Times New Roman"/>
          <w:b/>
          <w:szCs w:val="28"/>
        </w:rPr>
      </w:pPr>
      <w:r w:rsidRPr="003573F1">
        <w:rPr>
          <w:rFonts w:ascii="Times New Roman" w:hAnsi="Times New Roman"/>
          <w:b/>
          <w:szCs w:val="28"/>
        </w:rPr>
        <w:t>Учебно</w:t>
      </w:r>
      <w:r w:rsidRPr="003573F1">
        <w:rPr>
          <w:rFonts w:ascii="Times New Roman" w:eastAsia="Times New Roman" w:hAnsi="Times New Roman"/>
          <w:b/>
          <w:szCs w:val="28"/>
        </w:rPr>
        <w:t>-</w:t>
      </w:r>
      <w:r w:rsidRPr="003573F1">
        <w:rPr>
          <w:rFonts w:ascii="Times New Roman" w:hAnsi="Times New Roman"/>
          <w:b/>
          <w:szCs w:val="28"/>
        </w:rPr>
        <w:t>тематический</w:t>
      </w:r>
      <w:r w:rsidRPr="003573F1">
        <w:rPr>
          <w:rFonts w:ascii="Times New Roman" w:eastAsia="Times New Roman" w:hAnsi="Times New Roman"/>
          <w:b/>
          <w:szCs w:val="28"/>
        </w:rPr>
        <w:t xml:space="preserve"> </w:t>
      </w:r>
      <w:r w:rsidRPr="003573F1">
        <w:rPr>
          <w:rFonts w:ascii="Times New Roman" w:hAnsi="Times New Roman"/>
          <w:b/>
          <w:szCs w:val="28"/>
        </w:rPr>
        <w:t>план</w:t>
      </w:r>
    </w:p>
    <w:p w14:paraId="261678CB" w14:textId="77777777" w:rsidR="00257F42" w:rsidRPr="003573F1" w:rsidRDefault="00222ECC" w:rsidP="003573F1">
      <w:pPr>
        <w:spacing w:after="0" w:line="259" w:lineRule="auto"/>
        <w:ind w:right="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четвёрт</w:t>
      </w:r>
      <w:r w:rsidR="00257F42" w:rsidRPr="003573F1">
        <w:rPr>
          <w:rFonts w:ascii="Times New Roman" w:hAnsi="Times New Roman" w:cs="Times New Roman"/>
          <w:b/>
          <w:szCs w:val="28"/>
        </w:rPr>
        <w:t>ый</w:t>
      </w:r>
      <w:r w:rsidR="00257F42" w:rsidRPr="003573F1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257F42" w:rsidRPr="003573F1">
        <w:rPr>
          <w:rFonts w:ascii="Times New Roman" w:hAnsi="Times New Roman" w:cs="Times New Roman"/>
          <w:b/>
          <w:szCs w:val="28"/>
        </w:rPr>
        <w:t>год</w:t>
      </w:r>
      <w:r w:rsidR="00257F42" w:rsidRPr="003573F1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257F42" w:rsidRPr="003573F1">
        <w:rPr>
          <w:rFonts w:ascii="Times New Roman" w:hAnsi="Times New Roman" w:cs="Times New Roman"/>
          <w:b/>
          <w:szCs w:val="28"/>
        </w:rPr>
        <w:t>обучения</w:t>
      </w:r>
    </w:p>
    <w:tbl>
      <w:tblPr>
        <w:tblW w:w="8577" w:type="dxa"/>
        <w:tblInd w:w="-108" w:type="dxa"/>
        <w:tblCellMar>
          <w:top w:w="33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4454"/>
        <w:gridCol w:w="1124"/>
        <w:gridCol w:w="158"/>
        <w:gridCol w:w="1124"/>
        <w:gridCol w:w="124"/>
        <w:gridCol w:w="1124"/>
      </w:tblGrid>
      <w:tr w:rsidR="00E6248C" w:rsidRPr="00BA1C1D" w14:paraId="3F77D2A6" w14:textId="77777777" w:rsidTr="00EE0671">
        <w:trPr>
          <w:cantSplit/>
          <w:trHeight w:val="280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4BDE4" w14:textId="77777777" w:rsidR="00E6248C" w:rsidRPr="00EE3269" w:rsidRDefault="00E6248C" w:rsidP="00C75DA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№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5ABDE" w14:textId="77777777" w:rsidR="00E6248C" w:rsidRPr="00EE3269" w:rsidRDefault="00E6248C" w:rsidP="00C75DA4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73EF4DE5" w14:textId="77777777" w:rsidR="00E6248C" w:rsidRPr="00EE3269" w:rsidRDefault="00E6248C" w:rsidP="00C75DA4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3E8C39C3" w14:textId="77777777" w:rsidR="00E6248C" w:rsidRPr="00EE3269" w:rsidRDefault="00E6248C" w:rsidP="00C75DA4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2490B327" w14:textId="77777777" w:rsidR="00E6248C" w:rsidRPr="00EE3269" w:rsidRDefault="00E6248C" w:rsidP="00C75DA4">
            <w:pPr>
              <w:spacing w:after="0" w:line="259" w:lineRule="auto"/>
              <w:ind w:left="0" w:right="5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Наименование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темы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E359351" w14:textId="77777777" w:rsidR="00E6248C" w:rsidRPr="00EE3269" w:rsidRDefault="00E6248C" w:rsidP="00C75DA4">
            <w:pPr>
              <w:spacing w:after="0" w:line="259" w:lineRule="auto"/>
              <w:ind w:left="47" w:right="11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3269">
              <w:rPr>
                <w:rFonts w:ascii="Times New Roman" w:hAnsi="Times New Roman" w:cs="Times New Roman"/>
                <w:sz w:val="18"/>
                <w:szCs w:val="18"/>
              </w:rPr>
              <w:t>МАКСИМАЛЬНАЯ УЧЕБНАЯ НАГРУЗКА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8617473" w14:textId="77777777" w:rsidR="00E6248C" w:rsidRPr="00EE3269" w:rsidRDefault="00E6248C" w:rsidP="00C75DA4">
            <w:pPr>
              <w:spacing w:after="0" w:line="259" w:lineRule="auto"/>
              <w:ind w:left="47" w:right="11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3269">
              <w:rPr>
                <w:rFonts w:ascii="Times New Roman" w:hAnsi="Times New Roman" w:cs="Times New Roman"/>
                <w:sz w:val="18"/>
                <w:szCs w:val="18"/>
              </w:rPr>
              <w:t>ЗАНЯТИЯ ДЛЯ САМОСТОЯТЕЛЬНОЙ РАБОТЫ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DBD3A70" w14:textId="77777777" w:rsidR="00E6248C" w:rsidRPr="00EE3269" w:rsidRDefault="00E6248C" w:rsidP="00C75DA4">
            <w:pPr>
              <w:spacing w:after="0" w:line="259" w:lineRule="auto"/>
              <w:ind w:left="47" w:right="11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3269">
              <w:rPr>
                <w:rFonts w:ascii="Times New Roman" w:hAnsi="Times New Roman" w:cs="Times New Roman"/>
                <w:noProof/>
                <w:sz w:val="18"/>
                <w:szCs w:val="18"/>
              </w:rPr>
              <w:t>ЗАДАНИЯ АУДИТОРНЫЕ</w:t>
            </w:r>
          </w:p>
        </w:tc>
      </w:tr>
      <w:tr w:rsidR="00E6248C" w:rsidRPr="00BA1C1D" w14:paraId="7FA6141E" w14:textId="77777777" w:rsidTr="00E6248C">
        <w:trPr>
          <w:trHeight w:val="518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D8FCB9" w14:textId="77777777" w:rsidR="00E6248C" w:rsidRPr="00EE3269" w:rsidRDefault="00E6248C" w:rsidP="00C75DA4">
            <w:pPr>
              <w:spacing w:after="0" w:line="259" w:lineRule="auto"/>
              <w:ind w:left="0" w:right="519" w:firstLine="0"/>
              <w:jc w:val="righ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I </w:t>
            </w:r>
            <w:r w:rsidRPr="00EE3269">
              <w:rPr>
                <w:rFonts w:ascii="Times New Roman" w:hAnsi="Times New Roman" w:cs="Times New Roman"/>
                <w:szCs w:val="28"/>
              </w:rPr>
              <w:t>полугодие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643DEC" w14:textId="77777777" w:rsidR="00E6248C" w:rsidRPr="00EE3269" w:rsidRDefault="00E6248C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A82BD2" w14:textId="77777777" w:rsidR="00E6248C" w:rsidRPr="00EE3269" w:rsidRDefault="00E6248C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6248C" w:rsidRPr="00BA1C1D" w14:paraId="1692C41F" w14:textId="77777777" w:rsidTr="00EE0671">
        <w:trPr>
          <w:trHeight w:val="47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B444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67CC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Характеристика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E7CF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BCD9" w14:textId="77777777" w:rsidR="00E6248C" w:rsidRPr="000B01DC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Cs w:val="28"/>
              </w:rPr>
              <w:t>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CA11" w14:textId="77777777" w:rsidR="00E6248C" w:rsidRPr="00EE3269" w:rsidRDefault="00E6248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3 </w:t>
            </w:r>
          </w:p>
        </w:tc>
      </w:tr>
      <w:tr w:rsidR="00E6248C" w:rsidRPr="00BA1C1D" w14:paraId="3C88C89B" w14:textId="77777777" w:rsidTr="00EE0671">
        <w:trPr>
          <w:trHeight w:val="50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99DA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2.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09B3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Характеристика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9F922" w14:textId="77777777" w:rsidR="00E6248C" w:rsidRPr="00EE3269" w:rsidRDefault="00B30A6D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  <w:r w:rsidR="00E6248C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776C7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1,5</w:t>
            </w:r>
            <w:r w:rsidR="00E6248C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47992" w14:textId="77777777" w:rsidR="00E6248C" w:rsidRPr="00EE3269" w:rsidRDefault="00E6248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3 </w:t>
            </w:r>
          </w:p>
        </w:tc>
      </w:tr>
      <w:tr w:rsidR="00E6248C" w:rsidRPr="00BA1C1D" w14:paraId="78B7B830" w14:textId="77777777" w:rsidTr="00EE0671">
        <w:trPr>
          <w:trHeight w:val="80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B1BB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3.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4175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Характеристика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EE3269">
              <w:rPr>
                <w:rFonts w:ascii="Times New Roman" w:hAnsi="Times New Roman" w:cs="Times New Roman"/>
                <w:szCs w:val="28"/>
              </w:rPr>
              <w:t>Три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основных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свойства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2D5E9" w14:textId="77777777" w:rsidR="00E6248C" w:rsidRPr="00EE3269" w:rsidRDefault="00B30A6D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0C29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436E" w14:textId="77777777" w:rsidR="00E6248C" w:rsidRPr="00EE3269" w:rsidRDefault="00E6248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3 </w:t>
            </w:r>
          </w:p>
        </w:tc>
      </w:tr>
      <w:tr w:rsidR="00E6248C" w:rsidRPr="00BA1C1D" w14:paraId="763E3E7A" w14:textId="77777777" w:rsidTr="00EE0671">
        <w:trPr>
          <w:trHeight w:val="41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F27D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lastRenderedPageBreak/>
              <w:t>4.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725D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Приемы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работы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с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акварелью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0222B" w14:textId="77777777" w:rsidR="00E6248C" w:rsidRPr="00EE3269" w:rsidRDefault="00B30A6D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B90EF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D4FA" w14:textId="77777777" w:rsidR="00E6248C" w:rsidRPr="00EE3269" w:rsidRDefault="00E6248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3 </w:t>
            </w:r>
          </w:p>
        </w:tc>
      </w:tr>
      <w:tr w:rsidR="00E6248C" w:rsidRPr="00BA1C1D" w14:paraId="41C31DC5" w14:textId="77777777" w:rsidTr="00EE0671">
        <w:trPr>
          <w:trHeight w:val="4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CF59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5.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5B15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Приемы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работы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с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акварелью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EEA0" w14:textId="77777777" w:rsidR="00E6248C" w:rsidRPr="00EE3269" w:rsidRDefault="00B30A6D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B3A3B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5B58F" w14:textId="77777777" w:rsidR="00E6248C" w:rsidRPr="00EE3269" w:rsidRDefault="00E6248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3 </w:t>
            </w:r>
          </w:p>
        </w:tc>
      </w:tr>
      <w:tr w:rsidR="00E6248C" w:rsidRPr="00BA1C1D" w14:paraId="39F37F80" w14:textId="77777777" w:rsidTr="00EE0671">
        <w:trPr>
          <w:trHeight w:val="50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DAD7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6.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D66DD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Приемы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работы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с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акварелью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F065" w14:textId="77777777" w:rsidR="00E6248C" w:rsidRPr="00EE3269" w:rsidRDefault="00B30A6D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30CC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B07B5" w14:textId="77777777" w:rsidR="00E6248C" w:rsidRPr="00EE3269" w:rsidRDefault="000B01D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en-US"/>
              </w:rPr>
              <w:t>3</w:t>
            </w:r>
            <w:r w:rsidR="00E6248C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</w:tr>
      <w:tr w:rsidR="00E6248C" w:rsidRPr="00BA1C1D" w14:paraId="01CB7097" w14:textId="77777777" w:rsidTr="00EE0671">
        <w:trPr>
          <w:trHeight w:val="39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15AF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7.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BFA7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Нюанс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44C8" w14:textId="77777777" w:rsidR="00E6248C" w:rsidRPr="00EE3269" w:rsidRDefault="00B30A6D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  <w:r w:rsidR="00E6248C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81B3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39016" w14:textId="77777777" w:rsidR="00E6248C" w:rsidRPr="00EE3269" w:rsidRDefault="00E6248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6 </w:t>
            </w:r>
          </w:p>
        </w:tc>
      </w:tr>
      <w:tr w:rsidR="00E6248C" w:rsidRPr="00BA1C1D" w14:paraId="68EF3D7B" w14:textId="77777777" w:rsidTr="00EE0671">
        <w:trPr>
          <w:trHeight w:val="80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071A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8.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5DC4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Световой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контраст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r w:rsidRPr="00EE3269">
              <w:rPr>
                <w:rFonts w:ascii="Times New Roman" w:hAnsi="Times New Roman" w:cs="Times New Roman"/>
                <w:szCs w:val="28"/>
              </w:rPr>
              <w:t>ахроматический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контраст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1993" w14:textId="77777777" w:rsidR="00E6248C" w:rsidRPr="00EE3269" w:rsidRDefault="00B30A6D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FC90F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282F" w14:textId="77777777" w:rsidR="00E6248C" w:rsidRPr="00EE3269" w:rsidRDefault="00E6248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6 </w:t>
            </w:r>
          </w:p>
        </w:tc>
      </w:tr>
      <w:tr w:rsidR="00E6248C" w:rsidRPr="00BA1C1D" w14:paraId="2AF5A954" w14:textId="77777777" w:rsidTr="00EE0671">
        <w:trPr>
          <w:trHeight w:val="42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908B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9.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FDD0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Цветовая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EE3269">
              <w:rPr>
                <w:rFonts w:ascii="Times New Roman" w:hAnsi="Times New Roman" w:cs="Times New Roman"/>
                <w:szCs w:val="28"/>
              </w:rPr>
              <w:t>Полярная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DBD3" w14:textId="77777777" w:rsidR="00E6248C" w:rsidRPr="00EE3269" w:rsidRDefault="00B30A6D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  <w:r w:rsidR="00E6248C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D72A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31DC" w14:textId="77777777" w:rsidR="00E6248C" w:rsidRPr="00EE3269" w:rsidRDefault="00E6248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3 </w:t>
            </w:r>
          </w:p>
        </w:tc>
      </w:tr>
      <w:tr w:rsidR="00E6248C" w:rsidRPr="00BA1C1D" w14:paraId="188ACF12" w14:textId="77777777" w:rsidTr="00EE0671">
        <w:trPr>
          <w:trHeight w:val="47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DBE47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10.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7D90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Трехцветная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многоцветная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2D9FF" w14:textId="77777777" w:rsidR="00E6248C" w:rsidRPr="00EE3269" w:rsidRDefault="00B30A6D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FFED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FD57" w14:textId="77777777" w:rsidR="00E6248C" w:rsidRPr="00EE3269" w:rsidRDefault="00E6248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6 </w:t>
            </w:r>
          </w:p>
        </w:tc>
      </w:tr>
      <w:tr w:rsidR="00E6248C" w:rsidRPr="00BA1C1D" w14:paraId="3A8DE4C9" w14:textId="77777777" w:rsidTr="00EE0671">
        <w:trPr>
          <w:trHeight w:val="49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9E90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11.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DB68D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40ED" w14:textId="77777777" w:rsidR="00E6248C" w:rsidRPr="00EE3269" w:rsidRDefault="00B30A6D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87AE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1845" w14:textId="77777777" w:rsidR="00E6248C" w:rsidRPr="00EE3269" w:rsidRDefault="00E6248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6 </w:t>
            </w:r>
          </w:p>
        </w:tc>
      </w:tr>
      <w:tr w:rsidR="00E6248C" w:rsidRPr="00BA1C1D" w14:paraId="6B5C468C" w14:textId="77777777" w:rsidTr="00E6248C">
        <w:trPr>
          <w:trHeight w:val="458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8EC510" w14:textId="77777777" w:rsidR="00E6248C" w:rsidRPr="00EE3269" w:rsidRDefault="00E6248C" w:rsidP="00C75DA4">
            <w:pPr>
              <w:spacing w:after="0" w:line="259" w:lineRule="auto"/>
              <w:ind w:left="0" w:right="471" w:firstLine="0"/>
              <w:jc w:val="righ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II </w:t>
            </w:r>
            <w:r w:rsidRPr="00EE3269">
              <w:rPr>
                <w:rFonts w:ascii="Times New Roman" w:hAnsi="Times New Roman" w:cs="Times New Roman"/>
                <w:szCs w:val="28"/>
              </w:rPr>
              <w:t>полугодие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02AF30B" w14:textId="77777777" w:rsidR="00E6248C" w:rsidRPr="00EE3269" w:rsidRDefault="00E6248C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BACD20" w14:textId="77777777" w:rsidR="00E6248C" w:rsidRPr="00EE3269" w:rsidRDefault="00E6248C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6248C" w:rsidRPr="00BA1C1D" w14:paraId="7830A1AE" w14:textId="77777777" w:rsidTr="00EE0671">
        <w:trPr>
          <w:trHeight w:val="37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67DD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12.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5EA1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1C0E" w14:textId="77777777" w:rsidR="00E6248C" w:rsidRPr="00EE3269" w:rsidRDefault="00B30A6D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C2F8F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5F0F" w14:textId="77777777" w:rsidR="00E6248C" w:rsidRPr="00EE3269" w:rsidRDefault="00E6248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6 </w:t>
            </w:r>
          </w:p>
        </w:tc>
      </w:tr>
      <w:tr w:rsidR="00E6248C" w:rsidRPr="00BA1C1D" w14:paraId="40647589" w14:textId="77777777" w:rsidTr="00EE0671">
        <w:trPr>
          <w:trHeight w:val="4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78B3D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13.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AD41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6776" w14:textId="77777777" w:rsidR="00E6248C" w:rsidRPr="00EE3269" w:rsidRDefault="00B30A6D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F355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D913" w14:textId="77777777" w:rsidR="00E6248C" w:rsidRPr="00EE3269" w:rsidRDefault="00E6248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6 </w:t>
            </w:r>
          </w:p>
        </w:tc>
      </w:tr>
      <w:tr w:rsidR="00E6248C" w:rsidRPr="00BA1C1D" w14:paraId="2B38AE29" w14:textId="77777777" w:rsidTr="00EE0671">
        <w:trPr>
          <w:trHeight w:val="28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D51F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14.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E39F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Цветовой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контраст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r w:rsidRPr="00EE3269">
              <w:rPr>
                <w:rFonts w:ascii="Times New Roman" w:hAnsi="Times New Roman" w:cs="Times New Roman"/>
                <w:szCs w:val="28"/>
              </w:rPr>
              <w:t>хроматический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310A" w14:textId="77777777" w:rsidR="00E6248C" w:rsidRPr="00EE3269" w:rsidRDefault="00E6248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B30A6D">
              <w:rPr>
                <w:rFonts w:ascii="Times New Roman" w:eastAsia="Times New Roman" w:hAnsi="Times New Roman" w:cs="Times New Roman"/>
                <w:szCs w:val="28"/>
              </w:rPr>
              <w:t>13,5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8243A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28583" w14:textId="77777777" w:rsidR="00E6248C" w:rsidRPr="00EE3269" w:rsidRDefault="00E6248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9 </w:t>
            </w:r>
          </w:p>
        </w:tc>
      </w:tr>
      <w:tr w:rsidR="00E6248C" w:rsidRPr="00BA1C1D" w14:paraId="55D666D3" w14:textId="77777777" w:rsidTr="00EE0671">
        <w:trPr>
          <w:trHeight w:val="36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E2962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15.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658F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Цветовой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контраст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r w:rsidRPr="00EE3269">
              <w:rPr>
                <w:rFonts w:ascii="Times New Roman" w:hAnsi="Times New Roman" w:cs="Times New Roman"/>
                <w:szCs w:val="28"/>
              </w:rPr>
              <w:t>хроматический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1616" w14:textId="77777777" w:rsidR="00E6248C" w:rsidRPr="00EE3269" w:rsidRDefault="00B30A6D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13,5</w:t>
            </w:r>
            <w:r w:rsidR="00E6248C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1C7E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C0B9" w14:textId="77777777" w:rsidR="00E6248C" w:rsidRPr="00EE3269" w:rsidRDefault="00E6248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9 </w:t>
            </w:r>
          </w:p>
        </w:tc>
      </w:tr>
      <w:tr w:rsidR="00E6248C" w:rsidRPr="00BA1C1D" w14:paraId="53DD0D31" w14:textId="77777777" w:rsidTr="00EE0671">
        <w:trPr>
          <w:trHeight w:val="56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A2E4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16.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D06E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Контрастная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r w:rsidRPr="00EE3269">
              <w:rPr>
                <w:rFonts w:ascii="Times New Roman" w:hAnsi="Times New Roman" w:cs="Times New Roman"/>
                <w:szCs w:val="28"/>
              </w:rPr>
              <w:t>на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насыщенных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цветах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F05D" w14:textId="77777777" w:rsidR="00E6248C" w:rsidRPr="00EE3269" w:rsidRDefault="00B30A6D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  <w:r w:rsidR="00E6248C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608E9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A66A" w14:textId="77777777" w:rsidR="00E6248C" w:rsidRPr="00EE3269" w:rsidRDefault="00E6248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6 </w:t>
            </w:r>
          </w:p>
        </w:tc>
      </w:tr>
      <w:tr w:rsidR="00E6248C" w:rsidRPr="00BA1C1D" w14:paraId="0622E0CF" w14:textId="77777777" w:rsidTr="00EE0671">
        <w:trPr>
          <w:trHeight w:val="45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0516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17.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1999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DF0B" w14:textId="77777777" w:rsidR="00E6248C" w:rsidRPr="00EE3269" w:rsidRDefault="00B30A6D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13,5</w:t>
            </w:r>
            <w:r w:rsidR="00E6248C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38861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3D3D8" w14:textId="77777777" w:rsidR="00E6248C" w:rsidRPr="00EE3269" w:rsidRDefault="00E6248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9 </w:t>
            </w:r>
          </w:p>
        </w:tc>
      </w:tr>
      <w:tr w:rsidR="00E6248C" w:rsidRPr="00BA1C1D" w14:paraId="6EC6067B" w14:textId="77777777" w:rsidTr="00EE0671">
        <w:trPr>
          <w:trHeight w:val="37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728CA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18.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7AB7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Фигура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человека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9434" w14:textId="77777777" w:rsidR="00E6248C" w:rsidRPr="00EE3269" w:rsidRDefault="00B30A6D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5194" w14:textId="77777777" w:rsidR="00E6248C" w:rsidRPr="00EE3269" w:rsidRDefault="000B01DC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6792" w14:textId="77777777" w:rsidR="00E6248C" w:rsidRPr="00EE3269" w:rsidRDefault="00E6248C" w:rsidP="00C75DA4">
            <w:pPr>
              <w:spacing w:after="0" w:line="259" w:lineRule="auto"/>
              <w:ind w:left="0" w:right="10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6 </w:t>
            </w:r>
          </w:p>
        </w:tc>
      </w:tr>
      <w:tr w:rsidR="00E6248C" w:rsidRPr="00BA1C1D" w14:paraId="0982E1E0" w14:textId="77777777" w:rsidTr="00222ECC">
        <w:trPr>
          <w:trHeight w:val="37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9099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176C" w14:textId="77777777" w:rsidR="00E6248C" w:rsidRPr="00EE3269" w:rsidRDefault="00E6248C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25BE8" w14:textId="77777777" w:rsidR="00E6248C" w:rsidRPr="00483B8A" w:rsidRDefault="00483B8A" w:rsidP="00C75DA4">
            <w:pPr>
              <w:spacing w:after="0"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144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ACAC" w14:textId="77777777" w:rsidR="00E6248C" w:rsidRPr="00EE3269" w:rsidRDefault="00B30A6D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10B5" w14:textId="77777777" w:rsidR="00E6248C" w:rsidRPr="003E3D48" w:rsidRDefault="003E3D48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en-US"/>
              </w:rPr>
              <w:t>96</w:t>
            </w:r>
          </w:p>
        </w:tc>
      </w:tr>
    </w:tbl>
    <w:p w14:paraId="7D1FF3FC" w14:textId="77777777" w:rsidR="00257F42" w:rsidRPr="00BA1C1D" w:rsidRDefault="00257F42" w:rsidP="00257F4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4DE011CB" w14:textId="77777777" w:rsidR="00257F42" w:rsidRPr="00BA1C1D" w:rsidRDefault="00257F42" w:rsidP="00257F42">
      <w:pPr>
        <w:spacing w:after="0" w:line="259" w:lineRule="auto"/>
        <w:ind w:left="783" w:right="0" w:firstLine="0"/>
        <w:jc w:val="center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28176D58" w14:textId="77777777" w:rsidR="00483B8A" w:rsidRDefault="00483B8A" w:rsidP="00257F42">
      <w:pPr>
        <w:spacing w:after="0" w:line="259" w:lineRule="auto"/>
        <w:ind w:right="3045"/>
        <w:jc w:val="right"/>
        <w:rPr>
          <w:rFonts w:ascii="Times New Roman" w:hAnsi="Times New Roman" w:cs="Times New Roman"/>
          <w:szCs w:val="28"/>
        </w:rPr>
      </w:pPr>
    </w:p>
    <w:p w14:paraId="25CA7F38" w14:textId="77777777" w:rsidR="00483B8A" w:rsidRDefault="00483B8A" w:rsidP="00257F42">
      <w:pPr>
        <w:spacing w:after="0" w:line="259" w:lineRule="auto"/>
        <w:ind w:right="3045"/>
        <w:jc w:val="right"/>
        <w:rPr>
          <w:rFonts w:ascii="Times New Roman" w:hAnsi="Times New Roman" w:cs="Times New Roman"/>
          <w:szCs w:val="28"/>
        </w:rPr>
      </w:pPr>
    </w:p>
    <w:p w14:paraId="647F4E4D" w14:textId="77777777" w:rsidR="00483B8A" w:rsidRDefault="00483B8A" w:rsidP="00257F42">
      <w:pPr>
        <w:spacing w:after="0" w:line="259" w:lineRule="auto"/>
        <w:ind w:right="3045"/>
        <w:jc w:val="right"/>
        <w:rPr>
          <w:rFonts w:ascii="Times New Roman" w:hAnsi="Times New Roman" w:cs="Times New Roman"/>
          <w:szCs w:val="28"/>
        </w:rPr>
      </w:pPr>
    </w:p>
    <w:p w14:paraId="02EBBA57" w14:textId="77777777" w:rsidR="00483B8A" w:rsidRDefault="00483B8A" w:rsidP="00257F42">
      <w:pPr>
        <w:spacing w:after="0" w:line="259" w:lineRule="auto"/>
        <w:ind w:right="3045"/>
        <w:jc w:val="right"/>
        <w:rPr>
          <w:rFonts w:ascii="Times New Roman" w:hAnsi="Times New Roman" w:cs="Times New Roman"/>
          <w:szCs w:val="28"/>
        </w:rPr>
      </w:pPr>
    </w:p>
    <w:p w14:paraId="28585155" w14:textId="77777777" w:rsidR="00257F42" w:rsidRPr="00222ECC" w:rsidRDefault="00222ECC" w:rsidP="00257F42">
      <w:pPr>
        <w:spacing w:after="0" w:line="259" w:lineRule="auto"/>
        <w:ind w:right="3045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Пяты</w:t>
      </w:r>
      <w:r w:rsidR="00257F42" w:rsidRPr="00222ECC">
        <w:rPr>
          <w:rFonts w:ascii="Times New Roman" w:hAnsi="Times New Roman" w:cs="Times New Roman"/>
          <w:b/>
          <w:szCs w:val="28"/>
        </w:rPr>
        <w:t>й</w:t>
      </w:r>
      <w:r w:rsidR="00257F42" w:rsidRPr="00222ECC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257F42" w:rsidRPr="00222ECC">
        <w:rPr>
          <w:rFonts w:ascii="Times New Roman" w:hAnsi="Times New Roman" w:cs="Times New Roman"/>
          <w:b/>
          <w:szCs w:val="28"/>
        </w:rPr>
        <w:t>год</w:t>
      </w:r>
      <w:r w:rsidR="00257F42" w:rsidRPr="00222ECC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257F42" w:rsidRPr="00222ECC">
        <w:rPr>
          <w:rFonts w:ascii="Times New Roman" w:hAnsi="Times New Roman" w:cs="Times New Roman"/>
          <w:b/>
          <w:szCs w:val="28"/>
        </w:rPr>
        <w:t>обучения</w:t>
      </w:r>
      <w:r w:rsidR="00257F42" w:rsidRPr="00222ECC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tbl>
      <w:tblPr>
        <w:tblW w:w="8746" w:type="dxa"/>
        <w:tblInd w:w="-108" w:type="dxa"/>
        <w:tblCellMar>
          <w:top w:w="35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4565"/>
        <w:gridCol w:w="1092"/>
        <w:gridCol w:w="185"/>
        <w:gridCol w:w="1092"/>
        <w:gridCol w:w="187"/>
        <w:gridCol w:w="1092"/>
        <w:gridCol w:w="62"/>
      </w:tblGrid>
      <w:tr w:rsidR="00483B8A" w:rsidRPr="00BA1C1D" w14:paraId="28D7BC18" w14:textId="77777777" w:rsidTr="00483B8A">
        <w:trPr>
          <w:trHeight w:val="229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E66C" w14:textId="77777777" w:rsidR="00483B8A" w:rsidRPr="00EE3269" w:rsidRDefault="00483B8A" w:rsidP="00C75DA4">
            <w:pPr>
              <w:spacing w:after="0" w:line="259" w:lineRule="auto"/>
              <w:ind w:left="12" w:right="0" w:firstLine="0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lastRenderedPageBreak/>
              <w:t>№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A517" w14:textId="77777777" w:rsidR="00483B8A" w:rsidRPr="00EE3269" w:rsidRDefault="00483B8A" w:rsidP="00C75DA4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2E620D64" w14:textId="77777777" w:rsidR="00483B8A" w:rsidRPr="00EE3269" w:rsidRDefault="00483B8A" w:rsidP="00C75DA4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02A88B5A" w14:textId="77777777" w:rsidR="00483B8A" w:rsidRPr="00EE3269" w:rsidRDefault="00483B8A" w:rsidP="00C75DA4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16F69CE4" w14:textId="77777777" w:rsidR="00483B8A" w:rsidRPr="00EE3269" w:rsidRDefault="00483B8A" w:rsidP="00C75DA4">
            <w:pPr>
              <w:spacing w:after="0" w:line="259" w:lineRule="auto"/>
              <w:ind w:left="0" w:right="4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Наименование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темы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DED9C38" w14:textId="77777777" w:rsidR="00483B8A" w:rsidRPr="00EE3269" w:rsidRDefault="00483B8A" w:rsidP="00C75DA4">
            <w:pPr>
              <w:spacing w:after="0" w:line="259" w:lineRule="auto"/>
              <w:ind w:left="47" w:right="11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3269">
              <w:rPr>
                <w:rFonts w:ascii="Times New Roman" w:hAnsi="Times New Roman" w:cs="Times New Roman"/>
                <w:sz w:val="18"/>
                <w:szCs w:val="18"/>
              </w:rPr>
              <w:t>МАКСИМАЛЬНАЯ УЧЕБНАЯ НАГРУЗКА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F8EBC19" w14:textId="77777777" w:rsidR="00483B8A" w:rsidRPr="00EE3269" w:rsidRDefault="00483B8A" w:rsidP="00C75DA4">
            <w:pPr>
              <w:spacing w:after="0" w:line="259" w:lineRule="auto"/>
              <w:ind w:left="47" w:right="11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3269">
              <w:rPr>
                <w:rFonts w:ascii="Times New Roman" w:hAnsi="Times New Roman" w:cs="Times New Roman"/>
                <w:sz w:val="18"/>
                <w:szCs w:val="18"/>
              </w:rPr>
              <w:t>ЗАНЯТИЯ ДЛЯ САМОСТОЯТЕЛЬНОЙ РАБОТЫ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1D30E48" w14:textId="77777777" w:rsidR="00483B8A" w:rsidRPr="00EE3269" w:rsidRDefault="00483B8A" w:rsidP="00C75DA4">
            <w:pPr>
              <w:spacing w:after="0" w:line="259" w:lineRule="auto"/>
              <w:ind w:left="47" w:right="11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3269">
              <w:rPr>
                <w:rFonts w:ascii="Times New Roman" w:hAnsi="Times New Roman" w:cs="Times New Roman"/>
                <w:noProof/>
                <w:sz w:val="18"/>
                <w:szCs w:val="18"/>
              </w:rPr>
              <w:t>ЗАДАНИЯ АУДИТОРНЫЕ</w:t>
            </w:r>
          </w:p>
        </w:tc>
      </w:tr>
      <w:tr w:rsidR="00483B8A" w:rsidRPr="00BA1C1D" w14:paraId="25432F29" w14:textId="77777777" w:rsidTr="00483B8A">
        <w:trPr>
          <w:gridAfter w:val="1"/>
          <w:wAfter w:w="62" w:type="dxa"/>
          <w:trHeight w:val="33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57B9AF" w14:textId="77777777" w:rsidR="00483B8A" w:rsidRPr="00EE3269" w:rsidRDefault="00483B8A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7B6E06" w14:textId="77777777" w:rsidR="00483B8A" w:rsidRPr="00222ECC" w:rsidRDefault="00483B8A" w:rsidP="00C75DA4">
            <w:pPr>
              <w:spacing w:after="0" w:line="259" w:lineRule="auto"/>
              <w:ind w:left="1915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22EC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I </w:t>
            </w:r>
            <w:r w:rsidRPr="00222ECC">
              <w:rPr>
                <w:rFonts w:ascii="Times New Roman" w:hAnsi="Times New Roman" w:cs="Times New Roman"/>
                <w:b/>
                <w:szCs w:val="28"/>
              </w:rPr>
              <w:t>полугодие</w:t>
            </w:r>
            <w:r w:rsidRPr="00222EC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38DB55" w14:textId="77777777" w:rsidR="00483B8A" w:rsidRPr="00EE3269" w:rsidRDefault="00483B8A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83B8A" w:rsidRPr="00BA1C1D" w14:paraId="2AD5CAAD" w14:textId="77777777" w:rsidTr="00483B8A">
        <w:trPr>
          <w:trHeight w:val="56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50539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62091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31BE" w14:textId="77777777" w:rsidR="00483B8A" w:rsidRPr="00EE3269" w:rsidRDefault="005433C2" w:rsidP="00C75DA4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2269" w14:textId="77777777" w:rsidR="00483B8A" w:rsidRPr="00EE3269" w:rsidRDefault="005433C2" w:rsidP="00C75DA4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EE90" w14:textId="77777777" w:rsidR="00483B8A" w:rsidRPr="00EE3269" w:rsidRDefault="00483B8A" w:rsidP="00C75DA4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6 </w:t>
            </w:r>
          </w:p>
        </w:tc>
      </w:tr>
      <w:tr w:rsidR="00483B8A" w:rsidRPr="00BA1C1D" w14:paraId="48C9CB8A" w14:textId="77777777" w:rsidTr="00483B8A">
        <w:trPr>
          <w:trHeight w:val="56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29CF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2.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D7AB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Контрастная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r w:rsidRPr="00EE3269">
              <w:rPr>
                <w:rFonts w:ascii="Times New Roman" w:hAnsi="Times New Roman" w:cs="Times New Roman"/>
                <w:szCs w:val="28"/>
              </w:rPr>
              <w:t>на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ненасыщенных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цветах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A36C" w14:textId="77777777" w:rsidR="00483B8A" w:rsidRPr="00EE3269" w:rsidRDefault="005433C2" w:rsidP="00C75DA4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3A15" w14:textId="77777777" w:rsidR="00483B8A" w:rsidRPr="00EE3269" w:rsidRDefault="005433C2" w:rsidP="00C75DA4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F4EB" w14:textId="77777777" w:rsidR="00483B8A" w:rsidRPr="00EE3269" w:rsidRDefault="00483B8A" w:rsidP="00C75DA4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6 </w:t>
            </w:r>
          </w:p>
        </w:tc>
      </w:tr>
      <w:tr w:rsidR="00483B8A" w:rsidRPr="00BA1C1D" w14:paraId="57E9C12F" w14:textId="77777777" w:rsidTr="00483B8A">
        <w:trPr>
          <w:trHeight w:val="7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43C1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3.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F5B2" w14:textId="77777777" w:rsidR="00483B8A" w:rsidRPr="00EE3269" w:rsidRDefault="00483B8A" w:rsidP="00C75DA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насыщенности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r w:rsidRPr="00EE3269">
              <w:rPr>
                <w:rFonts w:ascii="Times New Roman" w:hAnsi="Times New Roman" w:cs="Times New Roman"/>
                <w:szCs w:val="28"/>
              </w:rPr>
              <w:t>на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насыщенных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цветах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5215" w14:textId="77777777" w:rsidR="00483B8A" w:rsidRPr="00EE3269" w:rsidRDefault="00483B8A" w:rsidP="00C75DA4">
            <w:pPr>
              <w:spacing w:after="0" w:line="259" w:lineRule="auto"/>
              <w:ind w:left="0" w:right="4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3DE4B93E" w14:textId="77777777" w:rsidR="00483B8A" w:rsidRPr="00EE3269" w:rsidRDefault="005433C2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  <w:r w:rsidR="00483B8A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35048" w14:textId="77777777" w:rsidR="00483B8A" w:rsidRPr="00EE3269" w:rsidRDefault="00483B8A" w:rsidP="00C75DA4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364B8E28" w14:textId="77777777" w:rsidR="00483B8A" w:rsidRPr="00EE3269" w:rsidRDefault="005433C2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9709F" w14:textId="77777777" w:rsidR="00483B8A" w:rsidRPr="00EE3269" w:rsidRDefault="00483B8A" w:rsidP="00C75DA4">
            <w:pPr>
              <w:spacing w:after="0" w:line="259" w:lineRule="auto"/>
              <w:ind w:left="0" w:right="5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1882404E" w14:textId="77777777" w:rsidR="00483B8A" w:rsidRPr="00EE3269" w:rsidRDefault="005433C2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6</w:t>
            </w:r>
          </w:p>
        </w:tc>
      </w:tr>
      <w:tr w:rsidR="00483B8A" w:rsidRPr="00BA1C1D" w14:paraId="69934441" w14:textId="77777777" w:rsidTr="00483B8A">
        <w:trPr>
          <w:trHeight w:val="49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5018A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4.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8E053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насыщенности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BE25" w14:textId="77777777" w:rsidR="00483B8A" w:rsidRPr="00EE3269" w:rsidRDefault="005433C2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8427" w14:textId="77777777" w:rsidR="00483B8A" w:rsidRPr="00EE3269" w:rsidRDefault="005433C2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</w:t>
            </w:r>
            <w:r w:rsidR="00483B8A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CFE4" w14:textId="77777777" w:rsidR="00483B8A" w:rsidRPr="00EE3269" w:rsidRDefault="00483B8A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6 </w:t>
            </w:r>
          </w:p>
        </w:tc>
      </w:tr>
      <w:tr w:rsidR="00483B8A" w:rsidRPr="00BA1C1D" w14:paraId="0DE661C5" w14:textId="77777777" w:rsidTr="00483B8A">
        <w:trPr>
          <w:trHeight w:val="56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E5711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5.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FEC5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Контрастная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8C00" w14:textId="77777777" w:rsidR="00483B8A" w:rsidRPr="00EE3269" w:rsidRDefault="005433C2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4.5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E44C" w14:textId="77777777" w:rsidR="00483B8A" w:rsidRPr="00EE3269" w:rsidRDefault="005433C2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1,5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FAAB" w14:textId="77777777" w:rsidR="00483B8A" w:rsidRPr="00EE3269" w:rsidRDefault="00483B8A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3 </w:t>
            </w:r>
          </w:p>
        </w:tc>
      </w:tr>
      <w:tr w:rsidR="00483B8A" w:rsidRPr="00BA1C1D" w14:paraId="1D394608" w14:textId="77777777" w:rsidTr="00483B8A">
        <w:trPr>
          <w:trHeight w:val="56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688E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6.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ECF3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Световой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контраст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r w:rsidRPr="00EE3269">
              <w:rPr>
                <w:rFonts w:ascii="Times New Roman" w:hAnsi="Times New Roman" w:cs="Times New Roman"/>
                <w:szCs w:val="28"/>
              </w:rPr>
              <w:t>ахроматический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). </w:t>
            </w:r>
            <w:r w:rsidRPr="00EE3269">
              <w:rPr>
                <w:rFonts w:ascii="Times New Roman" w:hAnsi="Times New Roman" w:cs="Times New Roman"/>
                <w:szCs w:val="28"/>
              </w:rPr>
              <w:t>Гризайль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E631" w14:textId="77777777" w:rsidR="00483B8A" w:rsidRPr="00EE3269" w:rsidRDefault="00483B8A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</w:t>
            </w:r>
            <w:r w:rsidR="005433C2">
              <w:rPr>
                <w:rFonts w:ascii="Times New Roman" w:eastAsia="Times New Roman" w:hAnsi="Times New Roman" w:cs="Times New Roman"/>
                <w:szCs w:val="28"/>
              </w:rPr>
              <w:t>3.5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5BD51" w14:textId="77777777" w:rsidR="00483B8A" w:rsidRPr="00EE3269" w:rsidRDefault="005433C2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CAC42" w14:textId="77777777" w:rsidR="00483B8A" w:rsidRPr="00EE3269" w:rsidRDefault="00483B8A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9 </w:t>
            </w:r>
          </w:p>
        </w:tc>
      </w:tr>
      <w:tr w:rsidR="00483B8A" w:rsidRPr="00BA1C1D" w14:paraId="677540DF" w14:textId="77777777" w:rsidTr="00483B8A">
        <w:trPr>
          <w:trHeight w:val="50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6385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7.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AB26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светлоте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насыщенности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B5BC" w14:textId="77777777" w:rsidR="00483B8A" w:rsidRPr="00EE3269" w:rsidRDefault="005433C2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13,5</w:t>
            </w:r>
            <w:r w:rsidR="00483B8A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BA8C" w14:textId="77777777" w:rsidR="00483B8A" w:rsidRPr="00EE3269" w:rsidRDefault="005433C2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711D" w14:textId="77777777" w:rsidR="00483B8A" w:rsidRPr="00EE3269" w:rsidRDefault="00483B8A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9 </w:t>
            </w:r>
          </w:p>
        </w:tc>
      </w:tr>
      <w:tr w:rsidR="00483B8A" w:rsidRPr="00BA1C1D" w14:paraId="641D7F73" w14:textId="77777777" w:rsidTr="00483B8A">
        <w:trPr>
          <w:gridAfter w:val="1"/>
          <w:wAfter w:w="62" w:type="dxa"/>
          <w:trHeight w:val="521"/>
        </w:trPr>
        <w:tc>
          <w:tcPr>
            <w:tcW w:w="6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4694F7" w14:textId="77777777" w:rsidR="00483B8A" w:rsidRPr="00222ECC" w:rsidRDefault="00483B8A" w:rsidP="00C75DA4">
            <w:pPr>
              <w:spacing w:after="0" w:line="259" w:lineRule="auto"/>
              <w:ind w:left="0" w:right="459" w:firstLine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222EC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II </w:t>
            </w:r>
            <w:r w:rsidRPr="00222ECC">
              <w:rPr>
                <w:rFonts w:ascii="Times New Roman" w:hAnsi="Times New Roman" w:cs="Times New Roman"/>
                <w:b/>
                <w:szCs w:val="28"/>
              </w:rPr>
              <w:t>полугодие</w:t>
            </w:r>
            <w:r w:rsidRPr="00222EC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6CD750F" w14:textId="77777777" w:rsidR="00483B8A" w:rsidRPr="00EE3269" w:rsidRDefault="00483B8A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310BC87" w14:textId="77777777" w:rsidR="00483B8A" w:rsidRPr="00EE3269" w:rsidRDefault="00483B8A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83B8A" w:rsidRPr="00BA1C1D" w14:paraId="304BA051" w14:textId="77777777" w:rsidTr="00483B8A">
        <w:trPr>
          <w:trHeight w:val="55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5B15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8.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1B95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Фигура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человека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ECA2" w14:textId="77777777" w:rsidR="00483B8A" w:rsidRPr="00EE3269" w:rsidRDefault="005433C2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  <w:r w:rsidR="00483B8A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E3F5" w14:textId="77777777" w:rsidR="00483B8A" w:rsidRPr="00EE3269" w:rsidRDefault="005433C2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1,5</w:t>
            </w:r>
            <w:r w:rsidR="00483B8A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C176E" w14:textId="77777777" w:rsidR="00483B8A" w:rsidRPr="00EE3269" w:rsidRDefault="00483B8A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3 </w:t>
            </w:r>
          </w:p>
        </w:tc>
      </w:tr>
      <w:tr w:rsidR="00483B8A" w:rsidRPr="00BA1C1D" w14:paraId="5389BA49" w14:textId="77777777" w:rsidTr="00483B8A">
        <w:trPr>
          <w:trHeight w:val="54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21698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9.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B6E3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EAFE" w14:textId="77777777" w:rsidR="00483B8A" w:rsidRPr="00EE3269" w:rsidRDefault="005433C2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13,5</w:t>
            </w:r>
            <w:r w:rsidR="00483B8A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90BE3" w14:textId="77777777" w:rsidR="00483B8A" w:rsidRPr="00EE3269" w:rsidRDefault="005433C2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  <w:r w:rsidR="00483B8A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AF60" w14:textId="77777777" w:rsidR="00483B8A" w:rsidRPr="00EE3269" w:rsidRDefault="00483B8A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9 </w:t>
            </w:r>
          </w:p>
        </w:tc>
      </w:tr>
      <w:tr w:rsidR="00483B8A" w:rsidRPr="00BA1C1D" w14:paraId="09F154F2" w14:textId="77777777" w:rsidTr="00483B8A">
        <w:trPr>
          <w:trHeight w:val="50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5623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10.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71D5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насыщенности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светлоте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A82F" w14:textId="77777777" w:rsidR="00483B8A" w:rsidRPr="00EE3269" w:rsidRDefault="005433C2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13,5</w:t>
            </w:r>
            <w:r w:rsidR="00483B8A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E891" w14:textId="77777777" w:rsidR="00483B8A" w:rsidRPr="00EE3269" w:rsidRDefault="005433C2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  <w:r w:rsidR="00483B8A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E62F" w14:textId="77777777" w:rsidR="00483B8A" w:rsidRPr="00EE3269" w:rsidRDefault="00483B8A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9 </w:t>
            </w:r>
          </w:p>
        </w:tc>
      </w:tr>
      <w:tr w:rsidR="00483B8A" w:rsidRPr="00BA1C1D" w14:paraId="2CEB2351" w14:textId="77777777" w:rsidTr="00483B8A">
        <w:trPr>
          <w:trHeight w:val="4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806A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11.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1455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BF911" w14:textId="77777777" w:rsidR="00483B8A" w:rsidRPr="00EE3269" w:rsidRDefault="00483B8A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</w:t>
            </w:r>
            <w:r w:rsidR="005433C2">
              <w:rPr>
                <w:rFonts w:ascii="Times New Roman" w:eastAsia="Times New Roman" w:hAnsi="Times New Roman" w:cs="Times New Roman"/>
                <w:szCs w:val="28"/>
              </w:rPr>
              <w:t>3,5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EC223" w14:textId="77777777" w:rsidR="00483B8A" w:rsidRPr="00EE3269" w:rsidRDefault="005433C2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  <w:r w:rsidR="00483B8A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A510" w14:textId="77777777" w:rsidR="00483B8A" w:rsidRPr="00EE3269" w:rsidRDefault="00483B8A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9 </w:t>
            </w:r>
          </w:p>
        </w:tc>
      </w:tr>
      <w:tr w:rsidR="00483B8A" w:rsidRPr="00BA1C1D" w14:paraId="6CA7DD0F" w14:textId="77777777" w:rsidTr="00483B8A">
        <w:trPr>
          <w:trHeight w:val="56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69F5C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12.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6A76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  <w:r w:rsidRPr="00EE3269">
              <w:rPr>
                <w:rFonts w:ascii="Times New Roman" w:hAnsi="Times New Roman" w:cs="Times New Roman"/>
                <w:szCs w:val="28"/>
              </w:rPr>
              <w:t>Нюанс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.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E2C6" w14:textId="77777777" w:rsidR="00483B8A" w:rsidRPr="00EE3269" w:rsidRDefault="005433C2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4.5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785B" w14:textId="77777777" w:rsidR="00483B8A" w:rsidRPr="00EE3269" w:rsidRDefault="005433C2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1,5</w:t>
            </w:r>
            <w:r w:rsidR="00483B8A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1E43" w14:textId="77777777" w:rsidR="00483B8A" w:rsidRPr="00EE3269" w:rsidRDefault="00483B8A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3 </w:t>
            </w:r>
          </w:p>
        </w:tc>
      </w:tr>
      <w:tr w:rsidR="00483B8A" w:rsidRPr="00BA1C1D" w14:paraId="075C4C9B" w14:textId="77777777" w:rsidTr="00483B8A">
        <w:trPr>
          <w:trHeight w:val="41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877CA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13.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7D96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насыщенности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D16A" w14:textId="77777777" w:rsidR="00483B8A" w:rsidRPr="00EE3269" w:rsidRDefault="00C47713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13,5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94E4" w14:textId="77777777" w:rsidR="00483B8A" w:rsidRPr="00EE3269" w:rsidRDefault="005433C2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8D04E" w14:textId="77777777" w:rsidR="00483B8A" w:rsidRPr="00EE3269" w:rsidRDefault="00483B8A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9 </w:t>
            </w:r>
          </w:p>
        </w:tc>
      </w:tr>
      <w:tr w:rsidR="00483B8A" w:rsidRPr="00BA1C1D" w14:paraId="34E358E3" w14:textId="77777777" w:rsidTr="00483B8A">
        <w:trPr>
          <w:trHeight w:val="56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8AFB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14.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B39F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светлоте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BF17" w14:textId="77777777" w:rsidR="00483B8A" w:rsidRPr="00EE3269" w:rsidRDefault="00483B8A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</w:t>
            </w:r>
            <w:r w:rsidR="00C47713">
              <w:rPr>
                <w:rFonts w:ascii="Times New Roman" w:eastAsia="Times New Roman" w:hAnsi="Times New Roman" w:cs="Times New Roman"/>
                <w:szCs w:val="28"/>
              </w:rPr>
              <w:t>3,5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B796" w14:textId="77777777" w:rsidR="00483B8A" w:rsidRPr="00EE3269" w:rsidRDefault="005433C2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4,5</w:t>
            </w:r>
            <w:r w:rsidR="00483B8A"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D45A" w14:textId="77777777" w:rsidR="00483B8A" w:rsidRPr="00EE3269" w:rsidRDefault="00483B8A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9 </w:t>
            </w:r>
          </w:p>
        </w:tc>
      </w:tr>
      <w:tr w:rsidR="00483B8A" w:rsidRPr="00BA1C1D" w14:paraId="0D878003" w14:textId="77777777" w:rsidTr="00222ECC">
        <w:trPr>
          <w:trHeight w:val="56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CE4A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ADD8" w14:textId="77777777" w:rsidR="00483B8A" w:rsidRPr="00EE3269" w:rsidRDefault="00483B8A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523D1" w14:textId="77777777" w:rsidR="00483B8A" w:rsidRPr="00EE3269" w:rsidRDefault="00C47713" w:rsidP="00C75DA4">
            <w:pPr>
              <w:spacing w:after="0" w:line="259" w:lineRule="auto"/>
              <w:ind w:left="0" w:right="107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144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D594" w14:textId="77777777" w:rsidR="00483B8A" w:rsidRPr="00EE3269" w:rsidRDefault="00C47713" w:rsidP="00C75DA4">
            <w:pPr>
              <w:spacing w:after="0" w:line="259" w:lineRule="auto"/>
              <w:ind w:left="0" w:right="108"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48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D61A2" w14:textId="77777777" w:rsidR="00483B8A" w:rsidRPr="00EE3269" w:rsidRDefault="00483B8A" w:rsidP="00C75DA4">
            <w:pPr>
              <w:spacing w:after="0" w:line="259" w:lineRule="auto"/>
              <w:ind w:left="0" w:right="110"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96</w:t>
            </w:r>
          </w:p>
        </w:tc>
      </w:tr>
    </w:tbl>
    <w:p w14:paraId="2246A5BE" w14:textId="77777777" w:rsidR="00257F42" w:rsidRPr="00222ECC" w:rsidRDefault="00222ECC" w:rsidP="00C47713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Шесто</w:t>
      </w:r>
      <w:r w:rsidR="00257F42" w:rsidRPr="00222ECC">
        <w:rPr>
          <w:rFonts w:ascii="Times New Roman" w:hAnsi="Times New Roman" w:cs="Times New Roman"/>
          <w:b/>
          <w:szCs w:val="28"/>
        </w:rPr>
        <w:t>й</w:t>
      </w:r>
      <w:r w:rsidR="00257F42" w:rsidRPr="00222ECC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257F42" w:rsidRPr="00222ECC">
        <w:rPr>
          <w:rFonts w:ascii="Times New Roman" w:hAnsi="Times New Roman" w:cs="Times New Roman"/>
          <w:b/>
          <w:szCs w:val="28"/>
        </w:rPr>
        <w:t>год</w:t>
      </w:r>
      <w:r w:rsidR="00257F42" w:rsidRPr="00222ECC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257F42" w:rsidRPr="00222ECC">
        <w:rPr>
          <w:rFonts w:ascii="Times New Roman" w:hAnsi="Times New Roman" w:cs="Times New Roman"/>
          <w:b/>
          <w:szCs w:val="28"/>
        </w:rPr>
        <w:t>обучения</w:t>
      </w:r>
    </w:p>
    <w:tbl>
      <w:tblPr>
        <w:tblW w:w="8575" w:type="dxa"/>
        <w:tblInd w:w="-108" w:type="dxa"/>
        <w:tblCellMar>
          <w:top w:w="35" w:type="dxa"/>
          <w:right w:w="48" w:type="dxa"/>
        </w:tblCellMar>
        <w:tblLook w:val="04A0" w:firstRow="1" w:lastRow="0" w:firstColumn="1" w:lastColumn="0" w:noHBand="0" w:noVBand="1"/>
      </w:tblPr>
      <w:tblGrid>
        <w:gridCol w:w="470"/>
        <w:gridCol w:w="4498"/>
        <w:gridCol w:w="1080"/>
        <w:gridCol w:w="180"/>
        <w:gridCol w:w="1080"/>
        <w:gridCol w:w="180"/>
        <w:gridCol w:w="1080"/>
        <w:gridCol w:w="7"/>
      </w:tblGrid>
      <w:tr w:rsidR="00C47713" w:rsidRPr="00BA1C1D" w14:paraId="3EF90804" w14:textId="77777777" w:rsidTr="00C47713">
        <w:trPr>
          <w:trHeight w:val="233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3BC6" w14:textId="77777777" w:rsidR="00C47713" w:rsidRPr="00EE3269" w:rsidRDefault="00C47713" w:rsidP="00C75DA4">
            <w:pPr>
              <w:spacing w:after="0" w:line="259" w:lineRule="auto"/>
              <w:ind w:left="12" w:right="0" w:firstLine="0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lastRenderedPageBreak/>
              <w:t>№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ED4ED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24EB5234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Наименование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темы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2BD6104" w14:textId="77777777" w:rsidR="00C47713" w:rsidRPr="00EE3269" w:rsidRDefault="00C47713" w:rsidP="00C75DA4">
            <w:pPr>
              <w:spacing w:after="0" w:line="259" w:lineRule="auto"/>
              <w:ind w:left="47" w:right="11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3269">
              <w:rPr>
                <w:rFonts w:ascii="Times New Roman" w:hAnsi="Times New Roman" w:cs="Times New Roman"/>
                <w:sz w:val="18"/>
                <w:szCs w:val="18"/>
              </w:rPr>
              <w:t>МАКСИМАЛЬНАЯ УЧЕБНАЯ НАГРУЗКА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63FC545" w14:textId="77777777" w:rsidR="00C47713" w:rsidRPr="00EE3269" w:rsidRDefault="00C47713" w:rsidP="00C75DA4">
            <w:pPr>
              <w:spacing w:after="0" w:line="259" w:lineRule="auto"/>
              <w:ind w:left="47" w:right="11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3269">
              <w:rPr>
                <w:rFonts w:ascii="Times New Roman" w:hAnsi="Times New Roman" w:cs="Times New Roman"/>
                <w:sz w:val="18"/>
                <w:szCs w:val="18"/>
              </w:rPr>
              <w:t>ЗАНЯТИЯ ДЛЯ САМОСТОЯТЕЛЬНОЙ РАБОТЫ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77FDAC8" w14:textId="77777777" w:rsidR="00C47713" w:rsidRPr="00EE3269" w:rsidRDefault="00C47713" w:rsidP="00C75DA4">
            <w:pPr>
              <w:spacing w:after="0" w:line="259" w:lineRule="auto"/>
              <w:ind w:left="47" w:right="11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3269">
              <w:rPr>
                <w:rFonts w:ascii="Times New Roman" w:hAnsi="Times New Roman" w:cs="Times New Roman"/>
                <w:noProof/>
                <w:sz w:val="18"/>
                <w:szCs w:val="18"/>
              </w:rPr>
              <w:t>ЗАДАНИЯ АУДИТОРНЫЕ</w:t>
            </w:r>
          </w:p>
        </w:tc>
      </w:tr>
      <w:tr w:rsidR="00C47713" w:rsidRPr="00BA1C1D" w14:paraId="29579DBA" w14:textId="77777777" w:rsidTr="00C47713">
        <w:trPr>
          <w:gridAfter w:val="1"/>
          <w:wAfter w:w="7" w:type="dxa"/>
          <w:trHeight w:val="35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B567BA" w14:textId="77777777" w:rsidR="00C47713" w:rsidRPr="00EE3269" w:rsidRDefault="00C47713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4594873" w14:textId="77777777" w:rsidR="00C47713" w:rsidRPr="00222ECC" w:rsidRDefault="00C47713" w:rsidP="00C75DA4">
            <w:pPr>
              <w:spacing w:after="0" w:line="259" w:lineRule="auto"/>
              <w:ind w:left="1814" w:right="0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22EC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I </w:t>
            </w:r>
            <w:r w:rsidRPr="00222ECC">
              <w:rPr>
                <w:rFonts w:ascii="Times New Roman" w:hAnsi="Times New Roman" w:cs="Times New Roman"/>
                <w:b/>
                <w:szCs w:val="28"/>
              </w:rPr>
              <w:t>полугодие</w:t>
            </w:r>
            <w:r w:rsidRPr="00222EC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3D439C" w14:textId="77777777" w:rsidR="00C47713" w:rsidRPr="00EE3269" w:rsidRDefault="00C47713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7713" w:rsidRPr="00BA1C1D" w14:paraId="36E00737" w14:textId="77777777" w:rsidTr="00C47713">
        <w:trPr>
          <w:trHeight w:val="7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AB2F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EFE8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Контрастная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r w:rsidRPr="00EE3269">
              <w:rPr>
                <w:rFonts w:ascii="Times New Roman" w:hAnsi="Times New Roman" w:cs="Times New Roman"/>
                <w:szCs w:val="28"/>
              </w:rPr>
              <w:t>на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насыщенных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цветах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7C36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F0CC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07908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C47713" w:rsidRPr="00BA1C1D" w14:paraId="3E442F40" w14:textId="77777777" w:rsidTr="00C47713">
        <w:trPr>
          <w:trHeight w:val="73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A49E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2.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20DB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светлоте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5B22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FE91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EB01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C47713" w:rsidRPr="00BA1C1D" w14:paraId="4398FD5E" w14:textId="77777777" w:rsidTr="00C47713">
        <w:trPr>
          <w:trHeight w:val="60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7255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3.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00478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Контрастная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r w:rsidRPr="00EE3269">
              <w:rPr>
                <w:rFonts w:ascii="Times New Roman" w:hAnsi="Times New Roman" w:cs="Times New Roman"/>
                <w:szCs w:val="28"/>
              </w:rPr>
              <w:t>на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насыщенных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цветах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81E0D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A3E1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A956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C47713" w:rsidRPr="00BA1C1D" w14:paraId="02CA5813" w14:textId="77777777" w:rsidTr="00C47713">
        <w:trPr>
          <w:trHeight w:val="47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D0AC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4.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2D67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Фигура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человека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096DF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A34E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CD50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C47713" w:rsidRPr="00BA1C1D" w14:paraId="5E3FEB41" w14:textId="77777777" w:rsidTr="00C47713">
        <w:trPr>
          <w:trHeight w:val="83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747F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5.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EA54" w14:textId="77777777" w:rsidR="00C47713" w:rsidRPr="00EE3269" w:rsidRDefault="00C47713" w:rsidP="00C75DA4">
            <w:pPr>
              <w:spacing w:after="0" w:line="227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насыщенности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   </w:t>
            </w:r>
          </w:p>
          <w:p w14:paraId="09708038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(</w:t>
            </w:r>
            <w:r w:rsidRPr="00EE3269">
              <w:rPr>
                <w:rFonts w:ascii="Times New Roman" w:hAnsi="Times New Roman" w:cs="Times New Roman"/>
                <w:szCs w:val="28"/>
              </w:rPr>
              <w:t>на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ненасыщенных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цветах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A6CE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0B19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84E4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C47713" w:rsidRPr="00BA1C1D" w14:paraId="68EBF70F" w14:textId="77777777" w:rsidTr="00C47713">
        <w:trPr>
          <w:gridAfter w:val="1"/>
          <w:wAfter w:w="7" w:type="dxa"/>
          <w:trHeight w:val="5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3100F1" w14:textId="77777777" w:rsidR="00C47713" w:rsidRPr="00EE3269" w:rsidRDefault="00C47713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FDFFB5" w14:textId="77777777" w:rsidR="00C47713" w:rsidRPr="00222ECC" w:rsidRDefault="00C47713" w:rsidP="00C75DA4">
            <w:pPr>
              <w:spacing w:after="0" w:line="259" w:lineRule="auto"/>
              <w:ind w:left="0" w:right="423" w:firstLine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222EC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II </w:t>
            </w:r>
            <w:r w:rsidRPr="00222ECC">
              <w:rPr>
                <w:rFonts w:ascii="Times New Roman" w:hAnsi="Times New Roman" w:cs="Times New Roman"/>
                <w:b/>
                <w:szCs w:val="28"/>
              </w:rPr>
              <w:t>полугодие</w:t>
            </w:r>
            <w:r w:rsidRPr="00222EC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479AA5" w14:textId="77777777" w:rsidR="00C47713" w:rsidRPr="00EE3269" w:rsidRDefault="00C47713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0048841" w14:textId="77777777" w:rsidR="00C47713" w:rsidRPr="00EE3269" w:rsidRDefault="00C47713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7713" w:rsidRPr="00BA1C1D" w14:paraId="789D2945" w14:textId="77777777" w:rsidTr="00C47713">
        <w:trPr>
          <w:trHeight w:val="83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1E54C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6.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6F33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4C228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4F12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5DE0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C47713" w:rsidRPr="00BA1C1D" w14:paraId="70573B10" w14:textId="77777777" w:rsidTr="00C47713">
        <w:trPr>
          <w:trHeight w:val="83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54689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7.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C305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Контрастная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ненасыщенных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цветах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97B12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13,5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3CBA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8796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C47713" w:rsidRPr="00BA1C1D" w14:paraId="3EFFCB87" w14:textId="77777777" w:rsidTr="00C47713">
        <w:trPr>
          <w:trHeight w:val="83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D025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8.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F4AE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светлоте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99DDD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FB47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C463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C47713" w:rsidRPr="00BA1C1D" w14:paraId="7AF6C585" w14:textId="77777777" w:rsidTr="00C47713">
        <w:trPr>
          <w:trHeight w:val="46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D168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9.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17B0B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светлоте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1D01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13,5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7831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4,5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ADEEC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C47713" w:rsidRPr="00BA1C1D" w14:paraId="34F3E143" w14:textId="77777777" w:rsidTr="00C47713">
        <w:trPr>
          <w:trHeight w:val="46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6B96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4578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B640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B527" w14:textId="77777777" w:rsidR="00C47713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7568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64</w:t>
            </w:r>
          </w:p>
        </w:tc>
      </w:tr>
    </w:tbl>
    <w:p w14:paraId="0B158FF3" w14:textId="77777777" w:rsidR="00257F42" w:rsidRPr="00BA1C1D" w:rsidRDefault="00257F42" w:rsidP="00257F4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55401120" w14:textId="77777777" w:rsidR="00257F42" w:rsidRPr="00BA1C1D" w:rsidRDefault="00257F42" w:rsidP="00257F42">
      <w:pPr>
        <w:spacing w:after="23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15DDED24" w14:textId="77777777" w:rsidR="00702C02" w:rsidRDefault="00702C02" w:rsidP="00257F42">
      <w:pPr>
        <w:spacing w:after="0" w:line="259" w:lineRule="auto"/>
        <w:ind w:right="2793"/>
        <w:jc w:val="right"/>
        <w:rPr>
          <w:rFonts w:ascii="Times New Roman" w:hAnsi="Times New Roman" w:cs="Times New Roman"/>
          <w:szCs w:val="28"/>
        </w:rPr>
      </w:pPr>
    </w:p>
    <w:p w14:paraId="7DDF42DC" w14:textId="77777777" w:rsidR="00702C02" w:rsidRDefault="00702C02" w:rsidP="00257F42">
      <w:pPr>
        <w:spacing w:after="0" w:line="259" w:lineRule="auto"/>
        <w:ind w:right="2793"/>
        <w:jc w:val="right"/>
        <w:rPr>
          <w:rFonts w:ascii="Times New Roman" w:hAnsi="Times New Roman" w:cs="Times New Roman"/>
          <w:szCs w:val="28"/>
        </w:rPr>
      </w:pPr>
    </w:p>
    <w:p w14:paraId="7914E861" w14:textId="77777777" w:rsidR="00702C02" w:rsidRDefault="00702C02" w:rsidP="00257F42">
      <w:pPr>
        <w:spacing w:after="0" w:line="259" w:lineRule="auto"/>
        <w:ind w:right="2793"/>
        <w:jc w:val="right"/>
        <w:rPr>
          <w:rFonts w:ascii="Times New Roman" w:hAnsi="Times New Roman" w:cs="Times New Roman"/>
          <w:szCs w:val="28"/>
        </w:rPr>
      </w:pPr>
    </w:p>
    <w:p w14:paraId="3223D82F" w14:textId="77777777" w:rsidR="00702C02" w:rsidRDefault="00702C02" w:rsidP="00257F42">
      <w:pPr>
        <w:spacing w:after="0" w:line="259" w:lineRule="auto"/>
        <w:ind w:right="2793"/>
        <w:jc w:val="right"/>
        <w:rPr>
          <w:rFonts w:ascii="Times New Roman" w:hAnsi="Times New Roman" w:cs="Times New Roman"/>
          <w:szCs w:val="28"/>
        </w:rPr>
      </w:pPr>
    </w:p>
    <w:p w14:paraId="24296229" w14:textId="77777777" w:rsidR="00702C02" w:rsidRDefault="00702C02" w:rsidP="00257F42">
      <w:pPr>
        <w:spacing w:after="0" w:line="259" w:lineRule="auto"/>
        <w:ind w:right="2793"/>
        <w:jc w:val="right"/>
        <w:rPr>
          <w:rFonts w:ascii="Times New Roman" w:hAnsi="Times New Roman" w:cs="Times New Roman"/>
          <w:szCs w:val="28"/>
        </w:rPr>
      </w:pPr>
    </w:p>
    <w:p w14:paraId="62A785A0" w14:textId="77777777" w:rsidR="00702C02" w:rsidRDefault="00702C02" w:rsidP="00257F42">
      <w:pPr>
        <w:spacing w:after="0" w:line="259" w:lineRule="auto"/>
        <w:ind w:right="2793"/>
        <w:jc w:val="right"/>
        <w:rPr>
          <w:rFonts w:ascii="Times New Roman" w:hAnsi="Times New Roman" w:cs="Times New Roman"/>
          <w:szCs w:val="28"/>
        </w:rPr>
      </w:pPr>
    </w:p>
    <w:p w14:paraId="4FBE36F2" w14:textId="77777777" w:rsidR="00702C02" w:rsidRDefault="00702C02" w:rsidP="00257F42">
      <w:pPr>
        <w:spacing w:after="0" w:line="259" w:lineRule="auto"/>
        <w:ind w:right="2793"/>
        <w:jc w:val="right"/>
        <w:rPr>
          <w:rFonts w:ascii="Times New Roman" w:hAnsi="Times New Roman" w:cs="Times New Roman"/>
          <w:szCs w:val="28"/>
        </w:rPr>
      </w:pPr>
    </w:p>
    <w:p w14:paraId="4F4ECA5D" w14:textId="77777777" w:rsidR="00257F42" w:rsidRPr="00222ECC" w:rsidRDefault="00222ECC" w:rsidP="00257F42">
      <w:pPr>
        <w:spacing w:after="0" w:line="259" w:lineRule="auto"/>
        <w:ind w:right="2793"/>
        <w:jc w:val="right"/>
        <w:rPr>
          <w:rFonts w:ascii="Times New Roman" w:hAnsi="Times New Roman" w:cs="Times New Roman"/>
          <w:b/>
          <w:szCs w:val="28"/>
        </w:rPr>
      </w:pPr>
      <w:r w:rsidRPr="00222ECC">
        <w:rPr>
          <w:rFonts w:ascii="Times New Roman" w:hAnsi="Times New Roman" w:cs="Times New Roman"/>
          <w:b/>
          <w:szCs w:val="28"/>
        </w:rPr>
        <w:t>Седьмо</w:t>
      </w:r>
      <w:r w:rsidR="00257F42" w:rsidRPr="00222ECC">
        <w:rPr>
          <w:rFonts w:ascii="Times New Roman" w:hAnsi="Times New Roman" w:cs="Times New Roman"/>
          <w:b/>
          <w:szCs w:val="28"/>
        </w:rPr>
        <w:t>й</w:t>
      </w:r>
      <w:r w:rsidR="00257F42" w:rsidRPr="00222ECC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257F42" w:rsidRPr="00222ECC">
        <w:rPr>
          <w:rFonts w:ascii="Times New Roman" w:hAnsi="Times New Roman" w:cs="Times New Roman"/>
          <w:b/>
          <w:szCs w:val="28"/>
        </w:rPr>
        <w:t>год</w:t>
      </w:r>
      <w:r w:rsidR="00257F42" w:rsidRPr="00222ECC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257F42" w:rsidRPr="00222ECC">
        <w:rPr>
          <w:rFonts w:ascii="Times New Roman" w:hAnsi="Times New Roman" w:cs="Times New Roman"/>
          <w:b/>
          <w:szCs w:val="28"/>
        </w:rPr>
        <w:t>обучения</w:t>
      </w:r>
      <w:r w:rsidR="00257F42" w:rsidRPr="00222ECC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tbl>
      <w:tblPr>
        <w:tblW w:w="8568" w:type="dxa"/>
        <w:tblInd w:w="-108" w:type="dxa"/>
        <w:tblCellMar>
          <w:top w:w="35" w:type="dxa"/>
          <w:right w:w="48" w:type="dxa"/>
        </w:tblCellMar>
        <w:tblLook w:val="04A0" w:firstRow="1" w:lastRow="0" w:firstColumn="1" w:lastColumn="0" w:noHBand="0" w:noVBand="1"/>
      </w:tblPr>
      <w:tblGrid>
        <w:gridCol w:w="475"/>
        <w:gridCol w:w="4493"/>
        <w:gridCol w:w="1080"/>
        <w:gridCol w:w="180"/>
        <w:gridCol w:w="1080"/>
        <w:gridCol w:w="180"/>
        <w:gridCol w:w="1080"/>
      </w:tblGrid>
      <w:tr w:rsidR="00C47713" w:rsidRPr="00BA1C1D" w14:paraId="1DC6DB3F" w14:textId="77777777" w:rsidTr="00702C02">
        <w:trPr>
          <w:trHeight w:val="166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3392" w14:textId="77777777" w:rsidR="00C47713" w:rsidRPr="00EE3269" w:rsidRDefault="00C47713" w:rsidP="00C75DA4">
            <w:pPr>
              <w:spacing w:after="0" w:line="259" w:lineRule="auto"/>
              <w:ind w:left="14" w:right="0" w:firstLine="0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lastRenderedPageBreak/>
              <w:t>№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51D17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3499C5E9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Наименование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темы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A4A4B39" w14:textId="77777777" w:rsidR="00C47713" w:rsidRPr="00EE3269" w:rsidRDefault="00C47713" w:rsidP="00C75DA4">
            <w:pPr>
              <w:spacing w:after="0" w:line="259" w:lineRule="auto"/>
              <w:ind w:left="47" w:right="11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3269">
              <w:rPr>
                <w:rFonts w:ascii="Times New Roman" w:hAnsi="Times New Roman" w:cs="Times New Roman"/>
                <w:sz w:val="18"/>
                <w:szCs w:val="18"/>
              </w:rPr>
              <w:t>МАКСИМАЛЬНАЯ УЧЕБНАЯ НАГРУЗКА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F34796F" w14:textId="77777777" w:rsidR="00C47713" w:rsidRPr="00EE3269" w:rsidRDefault="00C47713" w:rsidP="00C75DA4">
            <w:pPr>
              <w:spacing w:after="0" w:line="259" w:lineRule="auto"/>
              <w:ind w:left="47" w:right="11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3269">
              <w:rPr>
                <w:rFonts w:ascii="Times New Roman" w:hAnsi="Times New Roman" w:cs="Times New Roman"/>
                <w:sz w:val="18"/>
                <w:szCs w:val="18"/>
              </w:rPr>
              <w:t>ЗАНЯТИЯ ДЛЯ САМОСТОЯТЕЛЬНОЙ РАБОТЫ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B238C36" w14:textId="77777777" w:rsidR="00C47713" w:rsidRPr="00EE3269" w:rsidRDefault="00C47713" w:rsidP="00C75DA4">
            <w:pPr>
              <w:spacing w:after="0" w:line="259" w:lineRule="auto"/>
              <w:ind w:left="47" w:right="11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3269">
              <w:rPr>
                <w:rFonts w:ascii="Times New Roman" w:hAnsi="Times New Roman" w:cs="Times New Roman"/>
                <w:noProof/>
                <w:sz w:val="18"/>
                <w:szCs w:val="18"/>
              </w:rPr>
              <w:t>ЗАДАНИЯ АУДИТОРНЫЕ</w:t>
            </w:r>
          </w:p>
        </w:tc>
      </w:tr>
      <w:tr w:rsidR="00C47713" w:rsidRPr="00BA1C1D" w14:paraId="347DD842" w14:textId="77777777" w:rsidTr="00702C02">
        <w:trPr>
          <w:trHeight w:val="40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D5BB74" w14:textId="77777777" w:rsidR="00C47713" w:rsidRPr="00EE3269" w:rsidRDefault="00C47713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853A7D" w14:textId="77777777" w:rsidR="00C47713" w:rsidRPr="00222ECC" w:rsidRDefault="00C47713" w:rsidP="00C75DA4">
            <w:pPr>
              <w:spacing w:after="0" w:line="259" w:lineRule="auto"/>
              <w:ind w:left="0" w:right="562" w:firstLine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222EC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I </w:t>
            </w:r>
            <w:r w:rsidRPr="00222ECC">
              <w:rPr>
                <w:rFonts w:ascii="Times New Roman" w:hAnsi="Times New Roman" w:cs="Times New Roman"/>
                <w:b/>
                <w:szCs w:val="28"/>
              </w:rPr>
              <w:t>полугодие</w:t>
            </w:r>
            <w:r w:rsidRPr="00222EC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21B63C" w14:textId="77777777" w:rsidR="00C47713" w:rsidRPr="00EE3269" w:rsidRDefault="00C47713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58FA0F" w14:textId="77777777" w:rsidR="00C47713" w:rsidRPr="00EE3269" w:rsidRDefault="00C47713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7713" w:rsidRPr="00BA1C1D" w14:paraId="32267B3E" w14:textId="77777777" w:rsidTr="00702C02">
        <w:trPr>
          <w:trHeight w:val="57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2867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DBC0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Контрастная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r w:rsidRPr="00EE3269">
              <w:rPr>
                <w:rFonts w:ascii="Times New Roman" w:hAnsi="Times New Roman" w:cs="Times New Roman"/>
                <w:szCs w:val="28"/>
              </w:rPr>
              <w:t>на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насыщенных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цветах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B108B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7C64" w14:textId="77777777" w:rsidR="00C47713" w:rsidRPr="00EE3269" w:rsidRDefault="00702C02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EBE47" w14:textId="77777777" w:rsidR="00C47713" w:rsidRPr="00EE3269" w:rsidRDefault="00C47713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C47713" w:rsidRPr="00BA1C1D" w14:paraId="45DC504F" w14:textId="77777777" w:rsidTr="00702C02">
        <w:trPr>
          <w:trHeight w:val="83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2BE03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2.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2D51" w14:textId="77777777" w:rsidR="00C47713" w:rsidRPr="00EE3269" w:rsidRDefault="00C47713" w:rsidP="00C75DA4">
            <w:pPr>
              <w:spacing w:after="0" w:line="227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насыщенности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 </w:t>
            </w:r>
          </w:p>
          <w:p w14:paraId="0CE7470F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(</w:t>
            </w:r>
            <w:r w:rsidRPr="00EE3269">
              <w:rPr>
                <w:rFonts w:ascii="Times New Roman" w:hAnsi="Times New Roman" w:cs="Times New Roman"/>
                <w:szCs w:val="28"/>
              </w:rPr>
              <w:t>на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ненасыщенных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цветах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DBAA1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8477" w14:textId="77777777" w:rsidR="00C47713" w:rsidRPr="00EE3269" w:rsidRDefault="00702C02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71C3" w14:textId="77777777" w:rsidR="00C47713" w:rsidRPr="00EE3269" w:rsidRDefault="00C47713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C47713" w:rsidRPr="00BA1C1D" w14:paraId="0A94E413" w14:textId="77777777" w:rsidTr="00702C02">
        <w:trPr>
          <w:trHeight w:val="56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1BF7E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3.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C019D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светлоте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D0C2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6B76" w14:textId="77777777" w:rsidR="00C47713" w:rsidRPr="00EE3269" w:rsidRDefault="00702C02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3E31" w14:textId="77777777" w:rsidR="00C47713" w:rsidRPr="00EE3269" w:rsidRDefault="00C47713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C47713" w:rsidRPr="00BA1C1D" w14:paraId="3CD352DB" w14:textId="77777777" w:rsidTr="00702C02">
        <w:trPr>
          <w:trHeight w:val="55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7390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4.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19CE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EBA0B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1968" w14:textId="77777777" w:rsidR="00C47713" w:rsidRPr="00EE3269" w:rsidRDefault="00702C02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F635B" w14:textId="77777777" w:rsidR="00C47713" w:rsidRPr="00EE3269" w:rsidRDefault="00702C02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702C02" w:rsidRPr="00BA1C1D" w14:paraId="6A65E731" w14:textId="77777777" w:rsidTr="00702C02">
        <w:trPr>
          <w:trHeight w:val="44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1E6943" w14:textId="77777777" w:rsidR="00702C02" w:rsidRPr="00EE3269" w:rsidRDefault="00702C02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3B8F0AE" w14:textId="77777777" w:rsidR="00702C02" w:rsidRPr="00222ECC" w:rsidRDefault="00702C02" w:rsidP="00C75DA4">
            <w:pPr>
              <w:spacing w:after="0" w:line="259" w:lineRule="auto"/>
              <w:ind w:left="0" w:right="516" w:firstLine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222EC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II </w:t>
            </w:r>
            <w:r w:rsidRPr="00222ECC">
              <w:rPr>
                <w:rFonts w:ascii="Times New Roman" w:hAnsi="Times New Roman" w:cs="Times New Roman"/>
                <w:b/>
                <w:szCs w:val="28"/>
              </w:rPr>
              <w:t>полугодие</w:t>
            </w:r>
            <w:r w:rsidRPr="00222EC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F605AC" w14:textId="77777777" w:rsidR="00702C02" w:rsidRPr="00EE3269" w:rsidRDefault="00702C02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14475BE" w14:textId="77777777" w:rsidR="00702C02" w:rsidRPr="00EE3269" w:rsidRDefault="00702C02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7713" w:rsidRPr="00BA1C1D" w14:paraId="750CC7D9" w14:textId="77777777" w:rsidTr="00702C02">
        <w:trPr>
          <w:trHeight w:val="83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35AA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5.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EA60F" w14:textId="77777777" w:rsidR="00C47713" w:rsidRPr="00EE3269" w:rsidRDefault="00C47713" w:rsidP="00C75DA4">
            <w:pPr>
              <w:spacing w:after="0" w:line="227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насыщенности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 </w:t>
            </w:r>
          </w:p>
          <w:p w14:paraId="3405451F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(</w:t>
            </w:r>
            <w:r w:rsidRPr="00EE3269">
              <w:rPr>
                <w:rFonts w:ascii="Times New Roman" w:hAnsi="Times New Roman" w:cs="Times New Roman"/>
                <w:szCs w:val="28"/>
              </w:rPr>
              <w:t>на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ненасыщенных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цветах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)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98E87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DA9D5" w14:textId="77777777" w:rsidR="00C47713" w:rsidRPr="00EE3269" w:rsidRDefault="00702C02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3395" w14:textId="77777777" w:rsidR="00C47713" w:rsidRPr="00EE3269" w:rsidRDefault="00C47713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C47713" w:rsidRPr="00BA1C1D" w14:paraId="47A10A20" w14:textId="77777777" w:rsidTr="00702C02">
        <w:trPr>
          <w:trHeight w:val="571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BF2E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6.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F831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насыщенности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светлоте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B3749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A9F0" w14:textId="77777777" w:rsidR="00C47713" w:rsidRPr="00EE3269" w:rsidRDefault="00702C02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1B6D" w14:textId="77777777" w:rsidR="00C47713" w:rsidRPr="00EE3269" w:rsidRDefault="00C47713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C47713" w:rsidRPr="00BA1C1D" w14:paraId="6A1ED939" w14:textId="77777777" w:rsidTr="00702C02">
        <w:trPr>
          <w:trHeight w:val="42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4C30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7.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89C2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Нюансная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A936A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55B2" w14:textId="77777777" w:rsidR="00C47713" w:rsidRPr="00EE3269" w:rsidRDefault="00702C02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882B" w14:textId="77777777" w:rsidR="00C47713" w:rsidRPr="00EE3269" w:rsidRDefault="00C47713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C47713" w:rsidRPr="00BA1C1D" w14:paraId="0FCABC9E" w14:textId="77777777" w:rsidTr="00702C02">
        <w:trPr>
          <w:trHeight w:val="43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465C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8.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80B6B" w14:textId="77777777" w:rsidR="00C47713" w:rsidRPr="00EE3269" w:rsidRDefault="00C47713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Фигура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человека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D319" w14:textId="77777777" w:rsidR="00C47713" w:rsidRPr="00EE3269" w:rsidRDefault="00C47713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4E01" w14:textId="77777777" w:rsidR="00C47713" w:rsidRPr="00EE3269" w:rsidRDefault="00702C02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A7A18" w14:textId="77777777" w:rsidR="00C47713" w:rsidRPr="00EE3269" w:rsidRDefault="00C47713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702C02" w:rsidRPr="00BA1C1D" w14:paraId="15542A0B" w14:textId="77777777" w:rsidTr="00702C02">
        <w:trPr>
          <w:trHeight w:val="43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C154" w14:textId="77777777" w:rsidR="00702C02" w:rsidRPr="00EE3269" w:rsidRDefault="00702C02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9BBE" w14:textId="77777777" w:rsidR="00702C02" w:rsidRPr="00EE3269" w:rsidRDefault="00702C02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94F9" w14:textId="77777777" w:rsidR="00702C02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0334" w14:textId="77777777" w:rsidR="00702C02" w:rsidRPr="00EE3269" w:rsidRDefault="00702C02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DA733" w14:textId="77777777" w:rsidR="00702C02" w:rsidRPr="00EE3269" w:rsidRDefault="00702C02" w:rsidP="00C75DA4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64</w:t>
            </w:r>
          </w:p>
        </w:tc>
      </w:tr>
    </w:tbl>
    <w:p w14:paraId="58DDABA8" w14:textId="77777777" w:rsidR="00257F42" w:rsidRPr="00BA1C1D" w:rsidRDefault="00257F42" w:rsidP="00257F4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4B0F26B2" w14:textId="77777777" w:rsidR="00257F42" w:rsidRPr="00BA1C1D" w:rsidRDefault="00257F42" w:rsidP="00257F42">
      <w:pPr>
        <w:spacing w:after="58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1F4C4C43" w14:textId="77777777" w:rsidR="00257F42" w:rsidRPr="00222ECC" w:rsidRDefault="00222ECC" w:rsidP="00257F42">
      <w:pPr>
        <w:spacing w:after="0" w:line="259" w:lineRule="auto"/>
        <w:ind w:right="3045"/>
        <w:jc w:val="right"/>
        <w:rPr>
          <w:rFonts w:ascii="Times New Roman" w:hAnsi="Times New Roman" w:cs="Times New Roman"/>
          <w:b/>
          <w:szCs w:val="28"/>
        </w:rPr>
      </w:pPr>
      <w:r w:rsidRPr="00222ECC">
        <w:rPr>
          <w:rFonts w:ascii="Times New Roman" w:hAnsi="Times New Roman" w:cs="Times New Roman"/>
          <w:b/>
          <w:szCs w:val="28"/>
        </w:rPr>
        <w:t>Восьмо</w:t>
      </w:r>
      <w:r w:rsidR="00257F42" w:rsidRPr="00222ECC">
        <w:rPr>
          <w:rFonts w:ascii="Times New Roman" w:hAnsi="Times New Roman" w:cs="Times New Roman"/>
          <w:b/>
          <w:szCs w:val="28"/>
        </w:rPr>
        <w:t>й</w:t>
      </w:r>
      <w:r w:rsidR="00257F42" w:rsidRPr="00222ECC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257F42" w:rsidRPr="00222ECC">
        <w:rPr>
          <w:rFonts w:ascii="Times New Roman" w:hAnsi="Times New Roman" w:cs="Times New Roman"/>
          <w:b/>
          <w:szCs w:val="28"/>
        </w:rPr>
        <w:t>год</w:t>
      </w:r>
      <w:r w:rsidR="00257F42" w:rsidRPr="00222ECC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257F42" w:rsidRPr="00222ECC">
        <w:rPr>
          <w:rFonts w:ascii="Times New Roman" w:hAnsi="Times New Roman" w:cs="Times New Roman"/>
          <w:b/>
          <w:szCs w:val="28"/>
        </w:rPr>
        <w:t>обучения</w:t>
      </w:r>
      <w:r w:rsidR="00257F42" w:rsidRPr="00222ECC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tbl>
      <w:tblPr>
        <w:tblW w:w="8568" w:type="dxa"/>
        <w:tblInd w:w="-108" w:type="dxa"/>
        <w:tblCellMar>
          <w:top w:w="35" w:type="dxa"/>
          <w:right w:w="48" w:type="dxa"/>
        </w:tblCellMar>
        <w:tblLook w:val="04A0" w:firstRow="1" w:lastRow="0" w:firstColumn="1" w:lastColumn="0" w:noHBand="0" w:noVBand="1"/>
      </w:tblPr>
      <w:tblGrid>
        <w:gridCol w:w="470"/>
        <w:gridCol w:w="4498"/>
        <w:gridCol w:w="1080"/>
        <w:gridCol w:w="180"/>
        <w:gridCol w:w="1080"/>
        <w:gridCol w:w="180"/>
        <w:gridCol w:w="1080"/>
      </w:tblGrid>
      <w:tr w:rsidR="00702C02" w:rsidRPr="00BA1C1D" w14:paraId="28A8FDAC" w14:textId="77777777" w:rsidTr="00D23837">
        <w:trPr>
          <w:trHeight w:val="178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678C3" w14:textId="77777777" w:rsidR="00702C02" w:rsidRPr="00EE3269" w:rsidRDefault="00702C02" w:rsidP="00C75DA4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№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A32F" w14:textId="77777777" w:rsidR="00702C02" w:rsidRPr="00EE3269" w:rsidRDefault="00702C02" w:rsidP="00C75DA4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5C3833D0" w14:textId="77777777" w:rsidR="00702C02" w:rsidRPr="00EE3269" w:rsidRDefault="00702C02" w:rsidP="00C75DA4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Наименование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темы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328A892" w14:textId="77777777" w:rsidR="00702C02" w:rsidRPr="00EE3269" w:rsidRDefault="00702C02" w:rsidP="00C75DA4">
            <w:pPr>
              <w:spacing w:after="0" w:line="259" w:lineRule="auto"/>
              <w:ind w:left="47" w:right="11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3269">
              <w:rPr>
                <w:rFonts w:ascii="Times New Roman" w:hAnsi="Times New Roman" w:cs="Times New Roman"/>
                <w:sz w:val="18"/>
                <w:szCs w:val="18"/>
              </w:rPr>
              <w:t>МАКСИМАЛЬНАЯ УЧЕБНАЯ НАГРУЗКА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9D7EC76" w14:textId="77777777" w:rsidR="00702C02" w:rsidRPr="00EE3269" w:rsidRDefault="00702C02" w:rsidP="00C75DA4">
            <w:pPr>
              <w:spacing w:after="0" w:line="259" w:lineRule="auto"/>
              <w:ind w:left="47" w:right="11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3269">
              <w:rPr>
                <w:rFonts w:ascii="Times New Roman" w:hAnsi="Times New Roman" w:cs="Times New Roman"/>
                <w:sz w:val="18"/>
                <w:szCs w:val="18"/>
              </w:rPr>
              <w:t>ЗАНЯТИЯ ДЛЯ САМОСТОЯТЕЛЬНОЙ РАБОТЫ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B975BC8" w14:textId="77777777" w:rsidR="00702C02" w:rsidRPr="00EE3269" w:rsidRDefault="00702C02" w:rsidP="00C75DA4">
            <w:pPr>
              <w:spacing w:after="0" w:line="259" w:lineRule="auto"/>
              <w:ind w:left="47" w:right="11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3269">
              <w:rPr>
                <w:rFonts w:ascii="Times New Roman" w:hAnsi="Times New Roman" w:cs="Times New Roman"/>
                <w:noProof/>
                <w:sz w:val="18"/>
                <w:szCs w:val="18"/>
              </w:rPr>
              <w:t>ЗАДАНИЯ АУДИТОРНЫЕ</w:t>
            </w:r>
          </w:p>
        </w:tc>
      </w:tr>
      <w:tr w:rsidR="00D23837" w:rsidRPr="00BA1C1D" w14:paraId="43FFEB8D" w14:textId="77777777" w:rsidTr="00D23837">
        <w:trPr>
          <w:trHeight w:val="34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186641" w14:textId="77777777" w:rsidR="00D23837" w:rsidRPr="00EE3269" w:rsidRDefault="00D23837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117C35A" w14:textId="77777777" w:rsidR="00D23837" w:rsidRPr="00EE3269" w:rsidRDefault="00D23837" w:rsidP="00C75DA4">
            <w:pPr>
              <w:spacing w:after="0" w:line="259" w:lineRule="auto"/>
              <w:ind w:left="0" w:right="564" w:firstLine="0"/>
              <w:jc w:val="righ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I </w:t>
            </w:r>
            <w:r w:rsidRPr="00EE3269">
              <w:rPr>
                <w:rFonts w:ascii="Times New Roman" w:hAnsi="Times New Roman" w:cs="Times New Roman"/>
                <w:szCs w:val="28"/>
              </w:rPr>
              <w:t>полугодие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AE115D" w14:textId="77777777" w:rsidR="00D23837" w:rsidRPr="00EE3269" w:rsidRDefault="00D23837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BDCE311" w14:textId="77777777" w:rsidR="00D23837" w:rsidRPr="00EE3269" w:rsidRDefault="00D23837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02C02" w:rsidRPr="00BA1C1D" w14:paraId="7C307B99" w14:textId="77777777" w:rsidTr="00D23837">
        <w:trPr>
          <w:trHeight w:val="5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5B09" w14:textId="77777777" w:rsidR="00702C02" w:rsidRPr="00EE3269" w:rsidRDefault="00702C02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1.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47CE" w14:textId="77777777" w:rsidR="00702C02" w:rsidRPr="00EE3269" w:rsidRDefault="00702C02" w:rsidP="00C75DA4">
            <w:pPr>
              <w:spacing w:after="0" w:line="259" w:lineRule="auto"/>
              <w:ind w:left="0" w:right="43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насыщенности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87403" w14:textId="77777777" w:rsidR="00702C02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908D" w14:textId="77777777" w:rsidR="00702C02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358E" w14:textId="77777777" w:rsidR="00702C02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702C02" w:rsidRPr="00BA1C1D" w14:paraId="36F067BB" w14:textId="77777777" w:rsidTr="00D23837">
        <w:trPr>
          <w:trHeight w:val="39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295D0" w14:textId="77777777" w:rsidR="00702C02" w:rsidRPr="00EE3269" w:rsidRDefault="00702C02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2.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48DE" w14:textId="77777777" w:rsidR="00702C02" w:rsidRPr="00EE3269" w:rsidRDefault="00702C02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Нюансная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53AD" w14:textId="77777777" w:rsidR="00702C02" w:rsidRPr="00EE3269" w:rsidRDefault="00D23837" w:rsidP="00D238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E452" w14:textId="77777777" w:rsidR="00702C02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BFAC6" w14:textId="77777777" w:rsidR="00702C02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702C02" w:rsidRPr="00BA1C1D" w14:paraId="5BDAC647" w14:textId="77777777" w:rsidTr="00D23837">
        <w:trPr>
          <w:trHeight w:val="5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36B1" w14:textId="77777777" w:rsidR="00702C02" w:rsidRPr="00EE3269" w:rsidRDefault="00702C02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3.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70242" w14:textId="77777777" w:rsidR="00702C02" w:rsidRPr="00EE3269" w:rsidRDefault="00702C02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насыщенности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светлоте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7F4E95A2" w14:textId="77777777" w:rsidR="00702C02" w:rsidRPr="00EE3269" w:rsidRDefault="00702C02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lastRenderedPageBreak/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6B34" w14:textId="77777777" w:rsidR="00702C02" w:rsidRPr="00EE3269" w:rsidRDefault="00D23837" w:rsidP="00D238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6D67" w14:textId="77777777" w:rsidR="00702C02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D525" w14:textId="77777777" w:rsidR="00702C02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702C02" w:rsidRPr="00BA1C1D" w14:paraId="4BFF357B" w14:textId="77777777" w:rsidTr="00D23837">
        <w:trPr>
          <w:trHeight w:val="47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89D3" w14:textId="77777777" w:rsidR="00702C02" w:rsidRPr="00EE3269" w:rsidRDefault="00702C02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lastRenderedPageBreak/>
              <w:t>4.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56368" w14:textId="77777777" w:rsidR="00702C02" w:rsidRPr="00EE3269" w:rsidRDefault="00702C02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Интерьер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5B14" w14:textId="77777777" w:rsidR="00702C02" w:rsidRPr="00EE3269" w:rsidRDefault="00702C02" w:rsidP="00D238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1</w:t>
            </w:r>
            <w:r w:rsidR="00D2383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A0759" w14:textId="77777777" w:rsidR="00702C02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CF8E" w14:textId="77777777" w:rsidR="00702C02" w:rsidRPr="00EE3269" w:rsidRDefault="00702C02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D23837" w:rsidRPr="00BA1C1D" w14:paraId="7CD9398D" w14:textId="77777777" w:rsidTr="00D23837">
        <w:trPr>
          <w:trHeight w:val="35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B380AF" w14:textId="77777777" w:rsidR="00D23837" w:rsidRPr="00EE3269" w:rsidRDefault="00D23837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5C7A9D" w14:textId="77777777" w:rsidR="00D23837" w:rsidRPr="00222ECC" w:rsidRDefault="00D23837" w:rsidP="00C75DA4">
            <w:pPr>
              <w:spacing w:after="0" w:line="259" w:lineRule="auto"/>
              <w:ind w:left="0" w:right="516" w:firstLine="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222EC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II </w:t>
            </w:r>
            <w:r w:rsidRPr="00222ECC">
              <w:rPr>
                <w:rFonts w:ascii="Times New Roman" w:hAnsi="Times New Roman" w:cs="Times New Roman"/>
                <w:b/>
                <w:szCs w:val="28"/>
              </w:rPr>
              <w:t>полугодие</w:t>
            </w:r>
            <w:r w:rsidRPr="00222EC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BD8A5FD" w14:textId="77777777" w:rsidR="00D23837" w:rsidRPr="00EE3269" w:rsidRDefault="00D23837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64A34B" w14:textId="77777777" w:rsidR="00D23837" w:rsidRPr="00EE3269" w:rsidRDefault="00D23837" w:rsidP="00C75DA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23837" w:rsidRPr="00BA1C1D" w14:paraId="2642B1DB" w14:textId="77777777" w:rsidTr="00D23837">
        <w:trPr>
          <w:trHeight w:val="35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D71A" w14:textId="77777777" w:rsidR="00D23837" w:rsidRPr="00EE3269" w:rsidRDefault="00D23837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5.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C41A" w14:textId="77777777" w:rsidR="00D23837" w:rsidRPr="00EE3269" w:rsidRDefault="00D23837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1A78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165B4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8AC0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D23837" w:rsidRPr="00BA1C1D" w14:paraId="160FFF8F" w14:textId="77777777" w:rsidTr="00D23837">
        <w:trPr>
          <w:trHeight w:val="5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DEAAF" w14:textId="77777777" w:rsidR="00D23837" w:rsidRPr="00EE3269" w:rsidRDefault="00D23837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6.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2A65" w14:textId="77777777" w:rsidR="00D23837" w:rsidRPr="00EE3269" w:rsidRDefault="00D23837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насыщенности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30F8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707C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2F72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D23837" w:rsidRPr="00BA1C1D" w14:paraId="6FA4C520" w14:textId="77777777" w:rsidTr="00D23837">
        <w:trPr>
          <w:trHeight w:val="33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CDF0" w14:textId="77777777" w:rsidR="00D23837" w:rsidRPr="00EE3269" w:rsidRDefault="00D23837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7.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6AD8" w14:textId="77777777" w:rsidR="00D23837" w:rsidRPr="00EE3269" w:rsidRDefault="00D23837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Фигура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человека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C7A5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E36E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A84F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D23837" w:rsidRPr="00BA1C1D" w14:paraId="136DD648" w14:textId="77777777" w:rsidTr="00D23837">
        <w:trPr>
          <w:trHeight w:val="5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4215" w14:textId="77777777" w:rsidR="00D23837" w:rsidRPr="00EE3269" w:rsidRDefault="00D23837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8.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D101" w14:textId="77777777" w:rsidR="00D23837" w:rsidRPr="00EE3269" w:rsidRDefault="00D23837" w:rsidP="00C75DA4">
            <w:pPr>
              <w:spacing w:after="0" w:line="259" w:lineRule="auto"/>
              <w:ind w:left="0" w:right="49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светлоте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0819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A723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AD87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D23837" w:rsidRPr="00BA1C1D" w14:paraId="13977D1C" w14:textId="77777777" w:rsidTr="00D23837">
        <w:trPr>
          <w:trHeight w:val="5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5182" w14:textId="77777777" w:rsidR="00D23837" w:rsidRPr="00EE3269" w:rsidRDefault="00D23837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eastAsia="Times New Roman" w:hAnsi="Times New Roman" w:cs="Times New Roman"/>
                <w:szCs w:val="28"/>
              </w:rPr>
              <w:t>9.</w:t>
            </w:r>
            <w:r w:rsidRPr="00EE3269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E1C2" w14:textId="77777777" w:rsidR="00D23837" w:rsidRPr="00EE3269" w:rsidRDefault="00D23837" w:rsidP="00C75DA4">
            <w:pPr>
              <w:spacing w:after="0" w:line="259" w:lineRule="auto"/>
              <w:ind w:left="0" w:right="490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Гармония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по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общему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цветовому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тону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EE3269">
              <w:rPr>
                <w:rFonts w:ascii="Times New Roman" w:hAnsi="Times New Roman" w:cs="Times New Roman"/>
                <w:szCs w:val="28"/>
              </w:rPr>
              <w:t>насыщенности</w:t>
            </w:r>
            <w:r w:rsidRPr="00EE3269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AC14B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630C9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875A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E3269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D23837" w:rsidRPr="00BA1C1D" w14:paraId="118BA423" w14:textId="77777777" w:rsidTr="00D23837">
        <w:trPr>
          <w:trHeight w:val="56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66ED" w14:textId="77777777" w:rsidR="00D23837" w:rsidRPr="00EE3269" w:rsidRDefault="00D23837" w:rsidP="00C75DA4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5E12" w14:textId="77777777" w:rsidR="00D23837" w:rsidRPr="00EE3269" w:rsidRDefault="00D23837" w:rsidP="00C75DA4">
            <w:pPr>
              <w:spacing w:after="0" w:line="259" w:lineRule="auto"/>
              <w:ind w:left="0" w:right="490" w:firstLine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9DFC8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AF69D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3C1B8" w14:textId="77777777" w:rsidR="00D23837" w:rsidRPr="00EE3269" w:rsidRDefault="00D23837" w:rsidP="00C75DA4">
            <w:pPr>
              <w:spacing w:after="0" w:line="259" w:lineRule="auto"/>
              <w:ind w:left="0" w:right="62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64</w:t>
            </w:r>
          </w:p>
        </w:tc>
      </w:tr>
    </w:tbl>
    <w:p w14:paraId="35248298" w14:textId="77777777" w:rsidR="00257F42" w:rsidRPr="00BA1C1D" w:rsidRDefault="00257F42" w:rsidP="00257F42">
      <w:pPr>
        <w:spacing w:after="5" w:line="259" w:lineRule="auto"/>
        <w:ind w:left="762" w:right="0" w:firstLine="0"/>
        <w:jc w:val="center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54B2DDAE" w14:textId="77777777" w:rsidR="00257F42" w:rsidRPr="00BA1C1D" w:rsidRDefault="00257F42" w:rsidP="00257F42">
      <w:pPr>
        <w:spacing w:after="75" w:line="259" w:lineRule="auto"/>
        <w:ind w:left="720" w:right="0" w:firstLine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eastAsia="Times New Roman" w:hAnsi="Times New Roman" w:cs="Times New Roman"/>
          <w:b/>
          <w:szCs w:val="28"/>
        </w:rPr>
        <w:tab/>
        <w:t xml:space="preserve"> </w:t>
      </w:r>
    </w:p>
    <w:p w14:paraId="6CEF3B98" w14:textId="77777777" w:rsidR="00257F42" w:rsidRPr="00BA1C1D" w:rsidRDefault="00257F42" w:rsidP="00257F4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</w:p>
    <w:p w14:paraId="30CE18D3" w14:textId="77777777" w:rsidR="00257F42" w:rsidRPr="000E3EB3" w:rsidRDefault="00257F42" w:rsidP="00257F42">
      <w:pPr>
        <w:spacing w:after="0" w:line="259" w:lineRule="auto"/>
        <w:ind w:right="7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lang w:val="en-US"/>
        </w:rPr>
        <w:t>IV</w:t>
      </w:r>
      <w:r>
        <w:rPr>
          <w:rFonts w:ascii="Times New Roman" w:hAnsi="Times New Roman" w:cs="Times New Roman"/>
          <w:b/>
          <w:szCs w:val="28"/>
        </w:rPr>
        <w:t>.</w:t>
      </w:r>
      <w:r w:rsidRPr="000E3EB3">
        <w:rPr>
          <w:rFonts w:ascii="Times New Roman" w:hAnsi="Times New Roman" w:cs="Times New Roman"/>
          <w:b/>
          <w:szCs w:val="28"/>
        </w:rPr>
        <w:t>Содержание</w:t>
      </w:r>
      <w:r w:rsidRPr="000E3EB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0E3EB3">
        <w:rPr>
          <w:rFonts w:ascii="Times New Roman" w:hAnsi="Times New Roman" w:cs="Times New Roman"/>
          <w:b/>
          <w:szCs w:val="28"/>
        </w:rPr>
        <w:t>учебного</w:t>
      </w:r>
      <w:r w:rsidRPr="000E3EB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0E3EB3">
        <w:rPr>
          <w:rFonts w:ascii="Times New Roman" w:hAnsi="Times New Roman" w:cs="Times New Roman"/>
          <w:b/>
          <w:szCs w:val="28"/>
        </w:rPr>
        <w:t>предмета</w:t>
      </w:r>
      <w:r w:rsidRPr="000E3EB3">
        <w:rPr>
          <w:rFonts w:ascii="Times New Roman" w:eastAsia="Times New Roman" w:hAnsi="Times New Roman" w:cs="Times New Roman"/>
          <w:b/>
          <w:szCs w:val="28"/>
        </w:rPr>
        <w:t>.</w:t>
      </w:r>
    </w:p>
    <w:p w14:paraId="6D9B31FD" w14:textId="77777777" w:rsidR="00257F42" w:rsidRPr="00BA1C1D" w:rsidRDefault="00257F42" w:rsidP="00257F42">
      <w:pPr>
        <w:spacing w:after="108" w:line="259" w:lineRule="auto"/>
        <w:ind w:right="7"/>
        <w:jc w:val="center"/>
        <w:rPr>
          <w:rFonts w:ascii="Times New Roman" w:hAnsi="Times New Roman" w:cs="Times New Roman"/>
          <w:szCs w:val="28"/>
        </w:rPr>
      </w:pPr>
      <w:r w:rsidRPr="000E3EB3">
        <w:rPr>
          <w:rFonts w:ascii="Times New Roman" w:hAnsi="Times New Roman" w:cs="Times New Roman"/>
          <w:b/>
          <w:szCs w:val="28"/>
        </w:rPr>
        <w:t>Годовые</w:t>
      </w:r>
      <w:r w:rsidRPr="000E3EB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0E3EB3">
        <w:rPr>
          <w:rFonts w:ascii="Times New Roman" w:hAnsi="Times New Roman" w:cs="Times New Roman"/>
          <w:b/>
          <w:szCs w:val="28"/>
        </w:rPr>
        <w:t>требования</w:t>
      </w:r>
    </w:p>
    <w:p w14:paraId="75D9A0DB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годы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задания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даются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построение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контрастных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применением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Для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чтобы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были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более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эмоциональными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редко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используется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черный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38FCEBC4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старших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классах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разнообразнее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Они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построены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нюансах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светлоте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со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сложным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колоритом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Фигура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связываются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станковой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 </w:t>
      </w:r>
    </w:p>
    <w:p w14:paraId="59EDA1EE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Задания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первого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класса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знакомят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учащихся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BA1C1D">
        <w:rPr>
          <w:rFonts w:ascii="Times New Roman" w:hAnsi="Times New Roman" w:cs="Times New Roman"/>
          <w:szCs w:val="28"/>
        </w:rPr>
        <w:t>цветоведения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со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свойствами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приемами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акварелью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Учащиеся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получают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знания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навыки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ведения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последовательной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начиная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конструктивного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построения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поиска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между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предметами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первоначальные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навыки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построения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0C6A1E9A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lastRenderedPageBreak/>
        <w:t>Во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втором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классе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учащиеся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углубляют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знания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влиянии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освещения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приобретают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навыки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передаче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фактуры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выявлением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объемной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5E24A614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третьем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классе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постановки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усложняются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вводятся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более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сложные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Задания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даются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тонального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колористического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передачу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пространства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построения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более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сложной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3F042695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четвертом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классе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ставятся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ясно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выраженным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тематическим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характером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углубляются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знания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 </w:t>
      </w:r>
      <w:r w:rsidRPr="00BA1C1D">
        <w:rPr>
          <w:rFonts w:ascii="Times New Roman" w:hAnsi="Times New Roman" w:cs="Times New Roman"/>
          <w:szCs w:val="28"/>
        </w:rPr>
        <w:t>тональности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колористическом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решении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решение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пространства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цельности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1D48E963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пятом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классе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углубляются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закрепляются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знания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умения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последовательно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продолжительно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постановкой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Ставятся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задачи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академической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живописи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передать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точные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построить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сложную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цветовую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гармонию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глубину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форму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объем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фактуру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112E4AD7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учащимся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шестого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класса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предъявляются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следующие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основные требования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37F9E5B5" w14:textId="77777777" w:rsidR="00257F42" w:rsidRPr="00BA1C1D" w:rsidRDefault="00257F42" w:rsidP="00257F42">
      <w:pPr>
        <w:numPr>
          <w:ilvl w:val="0"/>
          <w:numId w:val="4"/>
        </w:numPr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выполнять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задание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созданию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художественного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образа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натюрморта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08EE3529" w14:textId="77777777" w:rsidR="00257F42" w:rsidRPr="00BA1C1D" w:rsidRDefault="00257F42" w:rsidP="00257F42">
      <w:pPr>
        <w:numPr>
          <w:ilvl w:val="0"/>
          <w:numId w:val="4"/>
        </w:numPr>
        <w:spacing w:after="115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строить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цветовую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гармонию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357A28A8" w14:textId="77777777" w:rsidR="00257F42" w:rsidRPr="00BA1C1D" w:rsidRDefault="00257F42" w:rsidP="00257F42">
      <w:pPr>
        <w:numPr>
          <w:ilvl w:val="0"/>
          <w:numId w:val="4"/>
        </w:numPr>
        <w:spacing w:after="30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выражать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индивидуальное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изображаемому</w:t>
      </w:r>
      <w:r w:rsidRPr="00BA1C1D">
        <w:rPr>
          <w:rFonts w:ascii="Times New Roman" w:eastAsia="Times New Roman" w:hAnsi="Times New Roman" w:cs="Times New Roman"/>
          <w:szCs w:val="28"/>
        </w:rPr>
        <w:t>;</w:t>
      </w:r>
    </w:p>
    <w:p w14:paraId="2A7688CD" w14:textId="77777777" w:rsidR="00257F42" w:rsidRPr="00BA1C1D" w:rsidRDefault="00257F42" w:rsidP="00257F42">
      <w:pPr>
        <w:numPr>
          <w:ilvl w:val="0"/>
          <w:numId w:val="4"/>
        </w:numPr>
        <w:spacing w:after="30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уметь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технически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реализовать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замысел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206AFD29" w14:textId="77777777" w:rsidR="00257F42" w:rsidRPr="00BA1C1D" w:rsidRDefault="00257F42" w:rsidP="00257F42">
      <w:pPr>
        <w:spacing w:after="121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437EDBD2" w14:textId="77777777" w:rsidR="00257F42" w:rsidRPr="00BA1C1D" w:rsidRDefault="00257F42" w:rsidP="00257F42">
      <w:pPr>
        <w:pStyle w:val="1"/>
        <w:numPr>
          <w:ilvl w:val="0"/>
          <w:numId w:val="0"/>
        </w:numPr>
        <w:spacing w:after="113"/>
        <w:ind w:left="-5" w:right="0"/>
        <w:jc w:val="left"/>
        <w:rPr>
          <w:rFonts w:ascii="Times New Roman" w:hAnsi="Times New Roman"/>
          <w:szCs w:val="28"/>
        </w:rPr>
      </w:pPr>
      <w:r w:rsidRPr="00BA1C1D">
        <w:rPr>
          <w:rFonts w:ascii="Times New Roman" w:hAnsi="Times New Roman"/>
          <w:szCs w:val="28"/>
        </w:rPr>
        <w:t>Первый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год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обучения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</w:p>
    <w:p w14:paraId="74C3DD87" w14:textId="77777777" w:rsidR="00257F42" w:rsidRPr="00BA1C1D" w:rsidRDefault="00257F42" w:rsidP="00257F42">
      <w:pPr>
        <w:numPr>
          <w:ilvl w:val="0"/>
          <w:numId w:val="5"/>
        </w:numPr>
        <w:ind w:right="0" w:hanging="43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Характеристика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Знакомство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ахроматическими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хроматическими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основными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составными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Выполнение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упражнения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получение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составных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Орнамент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составными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Применение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лессировок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4.  </w:t>
      </w:r>
    </w:p>
    <w:p w14:paraId="191686DF" w14:textId="77777777" w:rsidR="00257F42" w:rsidRPr="00BA1C1D" w:rsidRDefault="00257F42" w:rsidP="00257F42">
      <w:pPr>
        <w:spacing w:after="115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орнамент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составными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1040D22F" w14:textId="77777777" w:rsidR="00257F42" w:rsidRPr="00BA1C1D" w:rsidRDefault="00257F42" w:rsidP="00257F42">
      <w:pPr>
        <w:numPr>
          <w:ilvl w:val="0"/>
          <w:numId w:val="5"/>
        </w:numPr>
        <w:ind w:right="0" w:hanging="43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lastRenderedPageBreak/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Характеристика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Знакомство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холодными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теплыми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цветами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Составление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сложных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процессе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выполнения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растяжек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переходом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теплых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холодных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оттенков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Выполнение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растяжек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желтого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красному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от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красного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синему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от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синего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фиолетовому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п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4. </w:t>
      </w:r>
    </w:p>
    <w:p w14:paraId="21CC1F41" w14:textId="77777777" w:rsidR="00257F42" w:rsidRPr="00BA1C1D" w:rsidRDefault="00257F42" w:rsidP="00257F42">
      <w:pPr>
        <w:spacing w:after="122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пейзаж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закатом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солнца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2ED7D3B6" w14:textId="77777777" w:rsidR="00257F42" w:rsidRPr="00BA1C1D" w:rsidRDefault="00257F42" w:rsidP="00257F42">
      <w:pPr>
        <w:numPr>
          <w:ilvl w:val="0"/>
          <w:numId w:val="5"/>
        </w:numPr>
        <w:ind w:right="0" w:hanging="43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Характеристика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Три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основных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свойства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Закрепление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знаний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возможностях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Понятия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</w:t>
      </w:r>
      <w:r w:rsidRPr="00BA1C1D">
        <w:rPr>
          <w:rFonts w:ascii="Times New Roman" w:eastAsia="Times New Roman" w:hAnsi="Times New Roman" w:cs="Times New Roman"/>
          <w:szCs w:val="28"/>
        </w:rPr>
        <w:t xml:space="preserve">», </w:t>
      </w:r>
    </w:p>
    <w:p w14:paraId="28E1B174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>«</w:t>
      </w:r>
      <w:r w:rsidRPr="00BA1C1D">
        <w:rPr>
          <w:rFonts w:ascii="Times New Roman" w:hAnsi="Times New Roman" w:cs="Times New Roman"/>
          <w:szCs w:val="28"/>
        </w:rPr>
        <w:t>насыщенность</w:t>
      </w:r>
      <w:r w:rsidRPr="00BA1C1D">
        <w:rPr>
          <w:rFonts w:ascii="Times New Roman" w:eastAsia="Times New Roman" w:hAnsi="Times New Roman" w:cs="Times New Roman"/>
          <w:szCs w:val="28"/>
        </w:rPr>
        <w:t>», «</w:t>
      </w:r>
      <w:r w:rsidRPr="00BA1C1D">
        <w:rPr>
          <w:rFonts w:ascii="Times New Roman" w:hAnsi="Times New Roman" w:cs="Times New Roman"/>
          <w:szCs w:val="28"/>
        </w:rPr>
        <w:t>светлота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». </w:t>
      </w:r>
      <w:r w:rsidRPr="00BA1C1D">
        <w:rPr>
          <w:rFonts w:ascii="Times New Roman" w:hAnsi="Times New Roman" w:cs="Times New Roman"/>
          <w:szCs w:val="28"/>
        </w:rPr>
        <w:t>Умение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составлять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сложные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Листья</w:t>
      </w:r>
      <w:r w:rsidRPr="00BA1C1D">
        <w:rPr>
          <w:rFonts w:ascii="Times New Roman" w:eastAsia="Times New Roman" w:hAnsi="Times New Roman" w:cs="Times New Roman"/>
          <w:szCs w:val="28"/>
        </w:rPr>
        <w:t>»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4.  </w:t>
      </w:r>
    </w:p>
    <w:p w14:paraId="75617BCA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смешение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красок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черным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Ненастье</w:t>
      </w:r>
      <w:r w:rsidRPr="00BA1C1D">
        <w:rPr>
          <w:rFonts w:ascii="Times New Roman" w:eastAsia="Times New Roman" w:hAnsi="Times New Roman" w:cs="Times New Roman"/>
          <w:szCs w:val="28"/>
        </w:rPr>
        <w:t>».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37D6ED9E" w14:textId="77777777" w:rsidR="00257F42" w:rsidRPr="00BA1C1D" w:rsidRDefault="00257F42" w:rsidP="00257F42">
      <w:pPr>
        <w:numPr>
          <w:ilvl w:val="0"/>
          <w:numId w:val="5"/>
        </w:numPr>
        <w:ind w:right="0" w:hanging="43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Приемы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акварелью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возможностей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Отработка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приемов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заливка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мазок</w:t>
      </w:r>
      <w:r w:rsidRPr="00BA1C1D">
        <w:rPr>
          <w:rFonts w:ascii="Times New Roman" w:eastAsia="Times New Roman" w:hAnsi="Times New Roman" w:cs="Times New Roman"/>
          <w:szCs w:val="28"/>
        </w:rPr>
        <w:t>).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перьев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птиц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коры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деревьев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п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>4.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осенних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4B669C57" w14:textId="77777777" w:rsidR="00257F42" w:rsidRPr="00BA1C1D" w:rsidRDefault="00257F42" w:rsidP="00257F42">
      <w:pPr>
        <w:numPr>
          <w:ilvl w:val="0"/>
          <w:numId w:val="5"/>
        </w:numPr>
        <w:ind w:right="0" w:hanging="43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Приемы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акварелью</w:t>
      </w:r>
      <w:r w:rsidRPr="00BA1C1D">
        <w:rPr>
          <w:rFonts w:ascii="Times New Roman" w:eastAsia="Times New Roman" w:hAnsi="Times New Roman" w:cs="Times New Roman"/>
          <w:b/>
          <w:szCs w:val="28"/>
        </w:rPr>
        <w:t>.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возможностей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Отработка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приемов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заливка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proofErr w:type="spellStart"/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сырому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, a </w:t>
      </w:r>
      <w:proofErr w:type="spellStart"/>
      <w:r w:rsidRPr="00BA1C1D">
        <w:rPr>
          <w:rFonts w:ascii="Times New Roman" w:eastAsia="Times New Roman" w:hAnsi="Times New Roman" w:cs="Times New Roman"/>
          <w:szCs w:val="28"/>
        </w:rPr>
        <w:t>la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BA1C1D">
        <w:rPr>
          <w:rFonts w:ascii="Times New Roman" w:eastAsia="Times New Roman" w:hAnsi="Times New Roman" w:cs="Times New Roman"/>
          <w:szCs w:val="28"/>
        </w:rPr>
        <w:t>prima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>)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палитрой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художника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3A889C8F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природных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шишки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коряги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ракушки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п</w:t>
      </w:r>
      <w:r w:rsidRPr="00BA1C1D">
        <w:rPr>
          <w:rFonts w:ascii="Times New Roman" w:eastAsia="Times New Roman" w:hAnsi="Times New Roman" w:cs="Times New Roman"/>
          <w:szCs w:val="28"/>
        </w:rPr>
        <w:t>.)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25EAE375" w14:textId="77777777" w:rsidR="00257F42" w:rsidRPr="00BA1C1D" w:rsidRDefault="00257F42" w:rsidP="00257F42">
      <w:pPr>
        <w:numPr>
          <w:ilvl w:val="0"/>
          <w:numId w:val="5"/>
        </w:numPr>
        <w:ind w:right="0" w:hanging="43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Приемы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акварелью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возможностей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Отработка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приемов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Копирование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лоскутков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тканей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3F24BA40" w14:textId="77777777" w:rsidR="00257F42" w:rsidRPr="00BA1C1D" w:rsidRDefault="00257F42" w:rsidP="00257F42">
      <w:pPr>
        <w:spacing w:after="113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4. 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7F09EC4F" w14:textId="77777777" w:rsidR="00257F42" w:rsidRPr="00BA1C1D" w:rsidRDefault="00257F42" w:rsidP="00257F42">
      <w:pPr>
        <w:spacing w:after="114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Морские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камешки</w:t>
      </w:r>
      <w:r w:rsidRPr="00BA1C1D">
        <w:rPr>
          <w:rFonts w:ascii="Times New Roman" w:eastAsia="Times New Roman" w:hAnsi="Times New Roman" w:cs="Times New Roman"/>
          <w:szCs w:val="28"/>
        </w:rPr>
        <w:t>», «</w:t>
      </w:r>
      <w:r w:rsidRPr="00BA1C1D">
        <w:rPr>
          <w:rFonts w:ascii="Times New Roman" w:hAnsi="Times New Roman" w:cs="Times New Roman"/>
          <w:szCs w:val="28"/>
        </w:rPr>
        <w:t>Мыльные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пузыри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». </w:t>
      </w:r>
    </w:p>
    <w:p w14:paraId="3ABB8258" w14:textId="77777777" w:rsidR="00257F42" w:rsidRPr="00BA1C1D" w:rsidRDefault="00257F42" w:rsidP="00257F42">
      <w:pPr>
        <w:numPr>
          <w:ilvl w:val="0"/>
          <w:numId w:val="5"/>
        </w:numPr>
        <w:spacing w:after="116" w:line="259" w:lineRule="auto"/>
        <w:ind w:right="0" w:hanging="43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Нюанс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Развитие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представления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локальном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нюансах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46843652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Понятие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среда</w:t>
      </w:r>
      <w:r w:rsidRPr="00BA1C1D">
        <w:rPr>
          <w:rFonts w:ascii="Times New Roman" w:eastAsia="Times New Roman" w:hAnsi="Times New Roman" w:cs="Times New Roman"/>
          <w:szCs w:val="28"/>
        </w:rPr>
        <w:t xml:space="preserve">». </w:t>
      </w:r>
      <w:r w:rsidRPr="00BA1C1D">
        <w:rPr>
          <w:rFonts w:ascii="Times New Roman" w:hAnsi="Times New Roman" w:cs="Times New Roman"/>
          <w:szCs w:val="28"/>
        </w:rPr>
        <w:t>Влияние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освещения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Изображение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драпировок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сближенных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без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складок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вертикальной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горизонтальной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плоскостях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теплом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освещении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>4.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 </w:t>
      </w:r>
    </w:p>
    <w:p w14:paraId="5924C526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lastRenderedPageBreak/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изображение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драпировок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сближенных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без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складок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вертикальной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горизонтальной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плоскостях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холодном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освещении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72AC2914" w14:textId="77777777" w:rsidR="00257F42" w:rsidRPr="00BA1C1D" w:rsidRDefault="00257F42" w:rsidP="00257F42">
      <w:pPr>
        <w:numPr>
          <w:ilvl w:val="0"/>
          <w:numId w:val="5"/>
        </w:numPr>
        <w:spacing w:after="113" w:line="259" w:lineRule="auto"/>
        <w:ind w:right="0" w:hanging="43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Световой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контраст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ахроматический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контраст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Гризайль</w:t>
      </w:r>
      <w:r w:rsidRPr="00BA1C1D">
        <w:rPr>
          <w:rFonts w:ascii="Times New Roman" w:eastAsia="Times New Roman" w:hAnsi="Times New Roman" w:cs="Times New Roman"/>
          <w:b/>
          <w:szCs w:val="28"/>
        </w:rPr>
        <w:t>.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51B0E225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Силуэт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Форма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решение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силуэта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Монохром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темном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4.  </w:t>
      </w:r>
    </w:p>
    <w:p w14:paraId="09E08547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монохром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темных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0565B47C" w14:textId="77777777" w:rsidR="00257F42" w:rsidRPr="00BA1C1D" w:rsidRDefault="00257F42" w:rsidP="00257F42">
      <w:pPr>
        <w:numPr>
          <w:ilvl w:val="0"/>
          <w:numId w:val="5"/>
        </w:numPr>
        <w:ind w:right="0" w:hanging="43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Цветовая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Полярная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Понятие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цветовая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szCs w:val="28"/>
        </w:rPr>
        <w:t>», «</w:t>
      </w:r>
      <w:r w:rsidRPr="00BA1C1D">
        <w:rPr>
          <w:rFonts w:ascii="Times New Roman" w:hAnsi="Times New Roman" w:cs="Times New Roman"/>
          <w:szCs w:val="28"/>
        </w:rPr>
        <w:t>полярная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szCs w:val="28"/>
        </w:rPr>
        <w:t>», «</w:t>
      </w:r>
      <w:r w:rsidRPr="00BA1C1D">
        <w:rPr>
          <w:rFonts w:ascii="Times New Roman" w:hAnsi="Times New Roman" w:cs="Times New Roman"/>
          <w:szCs w:val="28"/>
        </w:rPr>
        <w:t>дополнительные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>».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фруктов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овощей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дополнительных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красный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зеленый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желтый, фиолетовый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д</w:t>
      </w:r>
      <w:r w:rsidRPr="00BA1C1D">
        <w:rPr>
          <w:rFonts w:ascii="Times New Roman" w:eastAsia="Times New Roman" w:hAnsi="Times New Roman" w:cs="Times New Roman"/>
          <w:szCs w:val="28"/>
        </w:rPr>
        <w:t>.)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техника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a </w:t>
      </w:r>
      <w:proofErr w:type="spellStart"/>
      <w:r w:rsidRPr="00BA1C1D">
        <w:rPr>
          <w:rFonts w:ascii="Times New Roman" w:eastAsia="Times New Roman" w:hAnsi="Times New Roman" w:cs="Times New Roman"/>
          <w:szCs w:val="28"/>
        </w:rPr>
        <w:t>la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BA1C1D">
        <w:rPr>
          <w:rFonts w:ascii="Times New Roman" w:eastAsia="Times New Roman" w:hAnsi="Times New Roman" w:cs="Times New Roman"/>
          <w:szCs w:val="28"/>
        </w:rPr>
        <w:t>prima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), </w:t>
      </w:r>
      <w:r w:rsidRPr="00BA1C1D">
        <w:rPr>
          <w:rFonts w:ascii="Times New Roman" w:hAnsi="Times New Roman" w:cs="Times New Roman"/>
          <w:szCs w:val="28"/>
        </w:rPr>
        <w:t>бумаги 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29C9BBA9" w14:textId="77777777" w:rsidR="00257F42" w:rsidRPr="00BA1C1D" w:rsidRDefault="00257F42" w:rsidP="00257F42">
      <w:pPr>
        <w:spacing w:after="0" w:line="348" w:lineRule="auto"/>
        <w:ind w:right="-11"/>
        <w:jc w:val="right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фруктов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овощей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тому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принципу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10. </w:t>
      </w: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Трехцветная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многоцветная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Поиск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Понятие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трехцветной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многоцветной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гармонии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декоративно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плоскостном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eastAsia="Times New Roman" w:hAnsi="Times New Roman" w:cs="Times New Roman"/>
          <w:szCs w:val="28"/>
        </w:rPr>
        <w:tab/>
      </w:r>
      <w:r w:rsidRPr="00BA1C1D">
        <w:rPr>
          <w:rFonts w:ascii="Times New Roman" w:hAnsi="Times New Roman" w:cs="Times New Roman"/>
          <w:szCs w:val="28"/>
        </w:rPr>
        <w:t>варианте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eastAsia="Times New Roman" w:hAnsi="Times New Roman" w:cs="Times New Roman"/>
          <w:szCs w:val="28"/>
        </w:rPr>
        <w:tab/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eastAsia="Times New Roman" w:hAnsi="Times New Roman" w:cs="Times New Roman"/>
          <w:szCs w:val="28"/>
        </w:rPr>
        <w:tab/>
      </w:r>
      <w:r w:rsidRPr="00BA1C1D">
        <w:rPr>
          <w:rFonts w:ascii="Times New Roman" w:hAnsi="Times New Roman" w:cs="Times New Roman"/>
          <w:szCs w:val="28"/>
        </w:rPr>
        <w:t>многоцветной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eastAsia="Times New Roman" w:hAnsi="Times New Roman" w:cs="Times New Roman"/>
          <w:szCs w:val="28"/>
        </w:rPr>
        <w:tab/>
      </w:r>
      <w:r w:rsidRPr="00BA1C1D">
        <w:rPr>
          <w:rFonts w:ascii="Times New Roman" w:hAnsi="Times New Roman" w:cs="Times New Roman"/>
          <w:szCs w:val="28"/>
        </w:rPr>
        <w:t>гармонии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</w:p>
    <w:p w14:paraId="3B31083A" w14:textId="77777777" w:rsidR="00257F42" w:rsidRPr="00BA1C1D" w:rsidRDefault="00257F42" w:rsidP="00257F42">
      <w:pPr>
        <w:spacing w:after="113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63157DFF" w14:textId="77777777" w:rsidR="00257F42" w:rsidRPr="00BA1C1D" w:rsidRDefault="00257F42" w:rsidP="00257F42">
      <w:pPr>
        <w:spacing w:after="116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трехцветной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4A8F932D" w14:textId="77777777" w:rsidR="00257F42" w:rsidRPr="00BA1C1D" w:rsidRDefault="00257F42" w:rsidP="00257F42">
      <w:pPr>
        <w:numPr>
          <w:ilvl w:val="0"/>
          <w:numId w:val="6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>.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Поиск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отношений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Локальный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оттенки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свету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тени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рефлексах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фруктов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овощей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нейтральном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010E02A3" w14:textId="77777777" w:rsidR="00257F42" w:rsidRPr="00BA1C1D" w:rsidRDefault="00257F42" w:rsidP="00257F42">
      <w:pPr>
        <w:spacing w:after="113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Использование 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1187E02A" w14:textId="77777777" w:rsidR="00257F42" w:rsidRPr="00BA1C1D" w:rsidRDefault="00257F42" w:rsidP="00257F42">
      <w:pPr>
        <w:spacing w:after="118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бытовой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утвари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24AF6089" w14:textId="77777777" w:rsidR="00257F42" w:rsidRPr="00BA1C1D" w:rsidRDefault="00257F42" w:rsidP="00257F42">
      <w:pPr>
        <w:numPr>
          <w:ilvl w:val="0"/>
          <w:numId w:val="6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Влияние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предметы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изменения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освещения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быта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цилиндрической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кастрюля</w:t>
      </w:r>
      <w:r w:rsidRPr="00BA1C1D">
        <w:rPr>
          <w:rFonts w:ascii="Times New Roman" w:eastAsia="Times New Roman" w:hAnsi="Times New Roman" w:cs="Times New Roman"/>
          <w:szCs w:val="28"/>
        </w:rPr>
        <w:t xml:space="preserve">)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фруктами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холодной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гамме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теплом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освещении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нейтральном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</w:p>
    <w:p w14:paraId="77172C5D" w14:textId="77777777" w:rsidR="00257F42" w:rsidRPr="00BA1C1D" w:rsidRDefault="00257F42" w:rsidP="00257F42">
      <w:pPr>
        <w:spacing w:after="115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Использование 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4.  </w:t>
      </w:r>
    </w:p>
    <w:p w14:paraId="4F0DE402" w14:textId="77777777" w:rsidR="00257F42" w:rsidRPr="00BA1C1D" w:rsidRDefault="00257F42" w:rsidP="00257F42">
      <w:pPr>
        <w:spacing w:after="115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 </w:t>
      </w:r>
      <w:r w:rsidRPr="00BA1C1D">
        <w:rPr>
          <w:rFonts w:ascii="Times New Roman" w:hAnsi="Times New Roman" w:cs="Times New Roman"/>
          <w:szCs w:val="28"/>
        </w:rPr>
        <w:t>аудиторное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задание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памяти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62F0F877" w14:textId="77777777" w:rsidR="00257F42" w:rsidRPr="00BA1C1D" w:rsidRDefault="00257F42" w:rsidP="00257F42">
      <w:pPr>
        <w:numPr>
          <w:ilvl w:val="0"/>
          <w:numId w:val="6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lastRenderedPageBreak/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Влияние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изменения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освещения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Несложный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теплой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гамме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холодном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освещении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нейтральном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бытовой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утвари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5178E1F8" w14:textId="77777777" w:rsidR="00257F42" w:rsidRPr="00BA1C1D" w:rsidRDefault="00257F42" w:rsidP="00257F42">
      <w:pPr>
        <w:numPr>
          <w:ilvl w:val="0"/>
          <w:numId w:val="6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контраст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хроматический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Влияние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предметы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Понятие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контраст</w:t>
      </w:r>
      <w:r w:rsidRPr="00BA1C1D">
        <w:rPr>
          <w:rFonts w:ascii="Times New Roman" w:eastAsia="Times New Roman" w:hAnsi="Times New Roman" w:cs="Times New Roman"/>
          <w:szCs w:val="28"/>
        </w:rPr>
        <w:t xml:space="preserve">».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изменения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зависимости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Несложный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серый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чайник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кофейник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фруктами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красном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2581C0C9" w14:textId="77777777" w:rsidR="00257F42" w:rsidRPr="00BA1C1D" w:rsidRDefault="00257F42" w:rsidP="00257F42">
      <w:pPr>
        <w:spacing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аудиторное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задание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памяти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7DCDA2C0" w14:textId="77777777" w:rsidR="00257F42" w:rsidRPr="00BA1C1D" w:rsidRDefault="00257F42" w:rsidP="00257F42">
      <w:pPr>
        <w:numPr>
          <w:ilvl w:val="0"/>
          <w:numId w:val="6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контраст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хроматический</w:t>
      </w:r>
      <w:r w:rsidRPr="00BA1C1D">
        <w:rPr>
          <w:rFonts w:ascii="Times New Roman" w:eastAsia="Times New Roman" w:hAnsi="Times New Roman" w:cs="Times New Roman"/>
          <w:b/>
          <w:szCs w:val="28"/>
        </w:rPr>
        <w:t>).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Влияние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 предметы</w:t>
      </w:r>
      <w:r w:rsidRPr="00BA1C1D">
        <w:rPr>
          <w:rFonts w:ascii="Times New Roman" w:eastAsia="Times New Roman" w:hAnsi="Times New Roman" w:cs="Times New Roman"/>
          <w:b/>
          <w:szCs w:val="28"/>
        </w:rPr>
        <w:t>.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изменения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зависимости от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фона</w:t>
      </w:r>
      <w:r w:rsidRPr="00BA1C1D">
        <w:rPr>
          <w:rFonts w:ascii="Times New Roman" w:eastAsia="Times New Roman" w:hAnsi="Times New Roman" w:cs="Times New Roman"/>
          <w:b/>
          <w:szCs w:val="28"/>
        </w:rPr>
        <w:t>.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Несложный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серый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чайник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кофейник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фруктами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 зеленом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4. </w:t>
      </w: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подобный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домашних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условиях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54E9A7BE" w14:textId="77777777" w:rsidR="00257F42" w:rsidRPr="00BA1C1D" w:rsidRDefault="00257F42" w:rsidP="00257F42">
      <w:pPr>
        <w:numPr>
          <w:ilvl w:val="0"/>
          <w:numId w:val="6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Контрастная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насыщенных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Применение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приемов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Лепка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тональных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контрастном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22D517F1" w14:textId="77777777" w:rsidR="00257F42" w:rsidRPr="00BA1C1D" w:rsidRDefault="00257F42" w:rsidP="00257F42">
      <w:pPr>
        <w:spacing w:after="115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64042BF3" w14:textId="77777777" w:rsidR="00257F42" w:rsidRPr="00BA1C1D" w:rsidRDefault="00257F42" w:rsidP="00257F42">
      <w:pPr>
        <w:spacing w:after="116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аудиторное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задание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памяти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0F16FA59" w14:textId="77777777" w:rsidR="00257F42" w:rsidRPr="00BA1C1D" w:rsidRDefault="00257F42" w:rsidP="00257F42">
      <w:pPr>
        <w:numPr>
          <w:ilvl w:val="0"/>
          <w:numId w:val="6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Тонкие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  <w:r w:rsidRPr="00BA1C1D">
        <w:rPr>
          <w:rFonts w:ascii="Times New Roman" w:hAnsi="Times New Roman" w:cs="Times New Roman"/>
          <w:szCs w:val="28"/>
        </w:rPr>
        <w:t>Понятия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цветовая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гамма</w:t>
      </w:r>
      <w:r w:rsidRPr="00BA1C1D">
        <w:rPr>
          <w:rFonts w:ascii="Times New Roman" w:eastAsia="Times New Roman" w:hAnsi="Times New Roman" w:cs="Times New Roman"/>
          <w:szCs w:val="28"/>
        </w:rPr>
        <w:t>», «</w:t>
      </w:r>
      <w:r w:rsidRPr="00BA1C1D">
        <w:rPr>
          <w:rFonts w:ascii="Times New Roman" w:hAnsi="Times New Roman" w:cs="Times New Roman"/>
          <w:szCs w:val="28"/>
        </w:rPr>
        <w:t>колорит</w:t>
      </w:r>
      <w:r w:rsidRPr="00BA1C1D">
        <w:rPr>
          <w:rFonts w:ascii="Times New Roman" w:eastAsia="Times New Roman" w:hAnsi="Times New Roman" w:cs="Times New Roman"/>
          <w:szCs w:val="28"/>
        </w:rPr>
        <w:t>».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процессе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приемов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трех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сближенной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гамме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отдельных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домашней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утвари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7F8EDF7A" w14:textId="77777777" w:rsidR="00257F42" w:rsidRPr="00BA1C1D" w:rsidRDefault="00257F42" w:rsidP="00257F42">
      <w:pPr>
        <w:numPr>
          <w:ilvl w:val="0"/>
          <w:numId w:val="6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Фигура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Ознакомление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изображением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человеческой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фигуры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пропорций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силуэтом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характера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модели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фигуры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монохром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),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>4.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 </w:t>
      </w:r>
    </w:p>
    <w:p w14:paraId="27203F89" w14:textId="77777777" w:rsidR="00257F42" w:rsidRPr="00BA1C1D" w:rsidRDefault="00257F42" w:rsidP="00257F42">
      <w:pPr>
        <w:spacing w:after="122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фигуры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</w:p>
    <w:p w14:paraId="1B323A1F" w14:textId="77777777" w:rsidR="00257F42" w:rsidRPr="00BA1C1D" w:rsidRDefault="00257F42" w:rsidP="00257F42">
      <w:pPr>
        <w:pStyle w:val="1"/>
        <w:numPr>
          <w:ilvl w:val="0"/>
          <w:numId w:val="0"/>
        </w:numPr>
        <w:spacing w:after="113"/>
        <w:ind w:left="-5" w:right="0"/>
        <w:jc w:val="left"/>
        <w:rPr>
          <w:rFonts w:ascii="Times New Roman" w:hAnsi="Times New Roman"/>
          <w:b/>
          <w:szCs w:val="28"/>
        </w:rPr>
      </w:pPr>
      <w:r w:rsidRPr="00BA1C1D">
        <w:rPr>
          <w:rFonts w:ascii="Times New Roman" w:hAnsi="Times New Roman"/>
          <w:b/>
          <w:szCs w:val="28"/>
        </w:rPr>
        <w:lastRenderedPageBreak/>
        <w:t>Второй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  <w:r w:rsidRPr="00BA1C1D">
        <w:rPr>
          <w:rFonts w:ascii="Times New Roman" w:hAnsi="Times New Roman"/>
          <w:b/>
          <w:szCs w:val="28"/>
        </w:rPr>
        <w:t>год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  <w:r w:rsidRPr="00BA1C1D">
        <w:rPr>
          <w:rFonts w:ascii="Times New Roman" w:hAnsi="Times New Roman"/>
          <w:b/>
          <w:szCs w:val="28"/>
        </w:rPr>
        <w:t>обучения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</w:p>
    <w:p w14:paraId="70EC7872" w14:textId="77777777" w:rsidR="00257F42" w:rsidRPr="00BA1C1D" w:rsidRDefault="00257F42" w:rsidP="00257F42">
      <w:pPr>
        <w:numPr>
          <w:ilvl w:val="0"/>
          <w:numId w:val="7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 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Развитие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навыков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умений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акварелью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оттенков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локального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ветки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плодами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рябины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винограда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яблок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д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нейтральном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3AD5AEAA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техника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a </w:t>
      </w:r>
      <w:proofErr w:type="spellStart"/>
      <w:r w:rsidRPr="00BA1C1D">
        <w:rPr>
          <w:rFonts w:ascii="Times New Roman" w:eastAsia="Times New Roman" w:hAnsi="Times New Roman" w:cs="Times New Roman"/>
          <w:szCs w:val="28"/>
        </w:rPr>
        <w:t>la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BA1C1D">
        <w:rPr>
          <w:rFonts w:ascii="Times New Roman" w:eastAsia="Times New Roman" w:hAnsi="Times New Roman" w:cs="Times New Roman"/>
          <w:szCs w:val="28"/>
        </w:rPr>
        <w:t>prima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),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 </w:t>
      </w: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ветки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сложными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листьями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клен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вяз</w:t>
      </w:r>
      <w:r w:rsidRPr="00BA1C1D">
        <w:rPr>
          <w:rFonts w:ascii="Times New Roman" w:eastAsia="Times New Roman" w:hAnsi="Times New Roman" w:cs="Times New Roman"/>
          <w:szCs w:val="28"/>
        </w:rPr>
        <w:t xml:space="preserve">)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нейтральном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329A9656" w14:textId="77777777" w:rsidR="00257F42" w:rsidRPr="00BA1C1D" w:rsidRDefault="00257F42" w:rsidP="00257F42">
      <w:pPr>
        <w:numPr>
          <w:ilvl w:val="0"/>
          <w:numId w:val="7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Контрастная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ненасыщенных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цветах</w:t>
      </w:r>
      <w:r w:rsidRPr="00BA1C1D">
        <w:rPr>
          <w:rFonts w:ascii="Times New Roman" w:eastAsia="Times New Roman" w:hAnsi="Times New Roman" w:cs="Times New Roman"/>
          <w:b/>
          <w:szCs w:val="28"/>
        </w:rPr>
        <w:t>).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Развитие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представлений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влиянии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Лепка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тональных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отношений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овощей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или грибов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контрастном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>3.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фруктов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 контрастном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 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6F862E44" w14:textId="77777777" w:rsidR="00257F42" w:rsidRPr="00BA1C1D" w:rsidRDefault="00257F42" w:rsidP="00257F42">
      <w:pPr>
        <w:numPr>
          <w:ilvl w:val="0"/>
          <w:numId w:val="7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насыщенности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насыщенных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Развитие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навыков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передаче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Выражение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характера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силуэтом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2-3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</w:t>
      </w: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несложных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09A9DC6B" w14:textId="77777777" w:rsidR="00257F42" w:rsidRPr="00BA1C1D" w:rsidRDefault="00257F42" w:rsidP="00257F42">
      <w:pPr>
        <w:numPr>
          <w:ilvl w:val="0"/>
          <w:numId w:val="7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насыщенности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Изучение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понятий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пространственной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силуэта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характера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помощи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приемов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гуашью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чучела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птицы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нейтральном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5479B622" w14:textId="77777777" w:rsidR="00257F42" w:rsidRPr="00BA1C1D" w:rsidRDefault="00257F42" w:rsidP="00257F42">
      <w:pPr>
        <w:spacing w:after="113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5C4D1835" w14:textId="77777777" w:rsidR="00257F42" w:rsidRPr="00BA1C1D" w:rsidRDefault="00257F42" w:rsidP="00257F42">
      <w:pPr>
        <w:spacing w:after="115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эскизы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домашних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животных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14A68BA3" w14:textId="77777777" w:rsidR="00257F42" w:rsidRPr="00BA1C1D" w:rsidRDefault="00257F42" w:rsidP="00257F42">
      <w:pPr>
        <w:numPr>
          <w:ilvl w:val="0"/>
          <w:numId w:val="7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Контрастная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Лепка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светотеневых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совершенствование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приемов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кистью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изменений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локального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тени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взаимодействие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двух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быта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контрастных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цвету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>3.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5447B2A6" w14:textId="77777777" w:rsidR="00257F42" w:rsidRPr="00BA1C1D" w:rsidRDefault="00257F42" w:rsidP="00257F42">
      <w:pPr>
        <w:spacing w:after="116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чайника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контрастном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5D9D5A40" w14:textId="77777777" w:rsidR="00257F42" w:rsidRPr="00BA1C1D" w:rsidRDefault="00257F42" w:rsidP="00257F42">
      <w:pPr>
        <w:numPr>
          <w:ilvl w:val="0"/>
          <w:numId w:val="7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Световой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контраст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ахроматический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Гризайль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светотеневых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тональная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объема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Найти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lastRenderedPageBreak/>
        <w:t>конкретные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драпировки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объема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пространства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тональными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средствами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двух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кофейник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кружка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п</w:t>
      </w:r>
      <w:r w:rsidRPr="00BA1C1D">
        <w:rPr>
          <w:rFonts w:ascii="Times New Roman" w:eastAsia="Times New Roman" w:hAnsi="Times New Roman" w:cs="Times New Roman"/>
          <w:szCs w:val="28"/>
        </w:rPr>
        <w:t xml:space="preserve">.),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боковом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освещении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без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складок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Гризайль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789C422E" w14:textId="77777777" w:rsidR="00257F42" w:rsidRPr="00BA1C1D" w:rsidRDefault="00257F42" w:rsidP="00257F42">
      <w:pPr>
        <w:spacing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комнатных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растений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гризайль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</w:p>
    <w:p w14:paraId="1DA3E55C" w14:textId="77777777" w:rsidR="00257F42" w:rsidRPr="00BA1C1D" w:rsidRDefault="00257F42" w:rsidP="00257F42">
      <w:pPr>
        <w:numPr>
          <w:ilvl w:val="0"/>
          <w:numId w:val="7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светлоте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насыщенности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светотеневых отношений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моделировка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локального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 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многообразии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оттенков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сохранением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объема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связи 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окружающей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двух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кофейник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кружка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п</w:t>
      </w:r>
      <w:r w:rsidRPr="00BA1C1D">
        <w:rPr>
          <w:rFonts w:ascii="Times New Roman" w:eastAsia="Times New Roman" w:hAnsi="Times New Roman" w:cs="Times New Roman"/>
          <w:szCs w:val="28"/>
        </w:rPr>
        <w:t xml:space="preserve">.),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боковом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освещении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без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складок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предварительным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эскизом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 </w:t>
      </w:r>
    </w:p>
    <w:p w14:paraId="33A2BDA2" w14:textId="77777777" w:rsidR="00257F42" w:rsidRPr="00BA1C1D" w:rsidRDefault="00257F42" w:rsidP="00257F42">
      <w:pPr>
        <w:spacing w:after="115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комнатных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растений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 </w:t>
      </w:r>
    </w:p>
    <w:p w14:paraId="0551C712" w14:textId="77777777" w:rsidR="00257F42" w:rsidRPr="00BA1C1D" w:rsidRDefault="00257F42" w:rsidP="00257F42">
      <w:pPr>
        <w:numPr>
          <w:ilvl w:val="0"/>
          <w:numId w:val="7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Фигура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Формирование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навыков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создания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целостности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образа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колорита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этюде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фигуры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Поиск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композиционного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определение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фигуры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без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детальной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моделировки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цветом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этюда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фигуры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позах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</w:p>
    <w:p w14:paraId="2D4EC180" w14:textId="77777777" w:rsidR="00257F42" w:rsidRPr="00BA1C1D" w:rsidRDefault="00257F42" w:rsidP="00257F42">
      <w:pPr>
        <w:spacing w:after="115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 </w:t>
      </w:r>
    </w:p>
    <w:p w14:paraId="41621BAC" w14:textId="77777777" w:rsidR="00257F42" w:rsidRPr="00BA1C1D" w:rsidRDefault="00257F42" w:rsidP="00257F42">
      <w:pPr>
        <w:spacing w:after="115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фигуры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6BCC7CF5" w14:textId="77777777" w:rsidR="00257F42" w:rsidRPr="00BA1C1D" w:rsidRDefault="00257F42" w:rsidP="00257F42">
      <w:pPr>
        <w:numPr>
          <w:ilvl w:val="0"/>
          <w:numId w:val="7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Развитие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умения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тональные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прозрачности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стекла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помощи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технических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приёмов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акварелью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сырому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лессировка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мазок</w:t>
      </w:r>
      <w:r w:rsidRPr="00BA1C1D">
        <w:rPr>
          <w:rFonts w:ascii="Times New Roman" w:eastAsia="Times New Roman" w:hAnsi="Times New Roman" w:cs="Times New Roman"/>
          <w:szCs w:val="28"/>
        </w:rPr>
        <w:t>).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стеклянного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кувшина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бутылки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1EE2BD4A" w14:textId="77777777" w:rsidR="00257F42" w:rsidRPr="00BA1C1D" w:rsidRDefault="00257F42" w:rsidP="00257F42">
      <w:pPr>
        <w:spacing w:after="113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7B848424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банки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водой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нейтральном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10. </w:t>
      </w: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насыщенности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светлоте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Колористическая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цельность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Смягчение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контрастов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Выражение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влияния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через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рефлексы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полутона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глубины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пространства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кувшином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фруктами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темном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без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складок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боковом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освещении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предварительным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эскизом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техника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a </w:t>
      </w:r>
      <w:proofErr w:type="spellStart"/>
      <w:r w:rsidRPr="00BA1C1D">
        <w:rPr>
          <w:rFonts w:ascii="Times New Roman" w:eastAsia="Times New Roman" w:hAnsi="Times New Roman" w:cs="Times New Roman"/>
          <w:szCs w:val="28"/>
        </w:rPr>
        <w:lastRenderedPageBreak/>
        <w:t>la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BA1C1D">
        <w:rPr>
          <w:rFonts w:ascii="Times New Roman" w:eastAsia="Times New Roman" w:hAnsi="Times New Roman" w:cs="Times New Roman"/>
          <w:szCs w:val="28"/>
        </w:rPr>
        <w:t>prima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),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</w:t>
      </w: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фруктов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темном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25CE4520" w14:textId="77777777" w:rsidR="00257F42" w:rsidRPr="00BA1C1D" w:rsidRDefault="00257F42" w:rsidP="00257F42">
      <w:pPr>
        <w:numPr>
          <w:ilvl w:val="0"/>
          <w:numId w:val="8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нюансов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родственных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гамме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корзиной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грибами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теплом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без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складок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 </w:t>
      </w:r>
    </w:p>
    <w:p w14:paraId="753EB3C4" w14:textId="77777777" w:rsidR="00257F42" w:rsidRPr="00BA1C1D" w:rsidRDefault="00257F42" w:rsidP="00257F42">
      <w:pPr>
        <w:spacing w:after="116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хлебопекарными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изделиями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 </w:t>
      </w:r>
    </w:p>
    <w:p w14:paraId="01834990" w14:textId="77777777" w:rsidR="00257F42" w:rsidRPr="00BA1C1D" w:rsidRDefault="00257F42" w:rsidP="00257F42">
      <w:pPr>
        <w:numPr>
          <w:ilvl w:val="0"/>
          <w:numId w:val="8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Нюанс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Закрепление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навыков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передачи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прозрачных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нюансов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родственных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гамме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стекла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Фон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холодный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 </w:t>
      </w:r>
    </w:p>
    <w:p w14:paraId="24A9C765" w14:textId="77777777" w:rsidR="00257F42" w:rsidRPr="00BA1C1D" w:rsidRDefault="00257F42" w:rsidP="00257F42">
      <w:pPr>
        <w:spacing w:after="117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стекла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20533C5F" w14:textId="77777777" w:rsidR="00257F42" w:rsidRPr="00BA1C1D" w:rsidRDefault="00257F42" w:rsidP="00257F42">
      <w:pPr>
        <w:numPr>
          <w:ilvl w:val="0"/>
          <w:numId w:val="8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 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насыщенности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свето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тоновых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Определение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тональных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Связь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окружающей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Достижение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ясности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локального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богатстве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оттенков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контрастных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предварительным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эскизом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</w:p>
    <w:p w14:paraId="343FBCDA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</w:t>
      </w: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контрастном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0C3CB919" w14:textId="77777777" w:rsidR="00257F42" w:rsidRPr="00BA1C1D" w:rsidRDefault="00257F42" w:rsidP="00257F42">
      <w:pPr>
        <w:numPr>
          <w:ilvl w:val="0"/>
          <w:numId w:val="8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светлоте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 </w:t>
      </w:r>
      <w:r w:rsidRPr="00BA1C1D">
        <w:rPr>
          <w:rFonts w:ascii="Times New Roman" w:hAnsi="Times New Roman" w:cs="Times New Roman"/>
          <w:szCs w:val="28"/>
        </w:rPr>
        <w:t>Закрепление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полученных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навыков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Поиск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верных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тональных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трех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металла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чайник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турка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кофейник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 </w:t>
      </w:r>
    </w:p>
    <w:p w14:paraId="1095B144" w14:textId="77777777" w:rsidR="00257F42" w:rsidRPr="00BA1C1D" w:rsidRDefault="00257F42" w:rsidP="00257F42">
      <w:pPr>
        <w:spacing w:after="115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металлического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59BE29DF" w14:textId="77777777" w:rsidR="00257F42" w:rsidRPr="00BA1C1D" w:rsidRDefault="00257F42" w:rsidP="00257F42">
      <w:pPr>
        <w:spacing w:after="14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6F593FFD" w14:textId="77777777" w:rsidR="00257F42" w:rsidRPr="00BA1C1D" w:rsidRDefault="00257F42" w:rsidP="00257F42">
      <w:pPr>
        <w:pStyle w:val="1"/>
        <w:numPr>
          <w:ilvl w:val="0"/>
          <w:numId w:val="0"/>
        </w:numPr>
        <w:spacing w:after="113"/>
        <w:ind w:left="-5" w:right="0"/>
        <w:jc w:val="left"/>
        <w:rPr>
          <w:rFonts w:ascii="Times New Roman" w:hAnsi="Times New Roman"/>
          <w:b/>
          <w:szCs w:val="28"/>
        </w:rPr>
      </w:pPr>
      <w:r w:rsidRPr="00BA1C1D">
        <w:rPr>
          <w:rFonts w:ascii="Times New Roman" w:hAnsi="Times New Roman"/>
          <w:b/>
          <w:szCs w:val="28"/>
        </w:rPr>
        <w:t>Третий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  <w:r w:rsidRPr="00BA1C1D">
        <w:rPr>
          <w:rFonts w:ascii="Times New Roman" w:hAnsi="Times New Roman"/>
          <w:b/>
          <w:szCs w:val="28"/>
        </w:rPr>
        <w:t>год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  <w:r w:rsidRPr="00BA1C1D">
        <w:rPr>
          <w:rFonts w:ascii="Times New Roman" w:hAnsi="Times New Roman"/>
          <w:b/>
          <w:szCs w:val="28"/>
        </w:rPr>
        <w:t>обучения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</w:p>
    <w:p w14:paraId="4DF8CBB0" w14:textId="77777777" w:rsidR="00257F42" w:rsidRPr="00BA1C1D" w:rsidRDefault="00257F42" w:rsidP="00257F42">
      <w:pPr>
        <w:numPr>
          <w:ilvl w:val="0"/>
          <w:numId w:val="9"/>
        </w:numPr>
        <w:ind w:right="0" w:hanging="61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Контрастная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насыщенных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Развитие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колористического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видения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Поиск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приемов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акварелью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осеннюю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тему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контрастными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отношениями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 </w:t>
      </w:r>
    </w:p>
    <w:p w14:paraId="5CAB05AA" w14:textId="77777777" w:rsidR="00257F42" w:rsidRPr="00BA1C1D" w:rsidRDefault="00257F42" w:rsidP="00257F42">
      <w:pPr>
        <w:spacing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овощей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фруктов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280525B9" w14:textId="77777777" w:rsidR="00257F42" w:rsidRPr="00BA1C1D" w:rsidRDefault="00257F42" w:rsidP="00257F42">
      <w:pPr>
        <w:numPr>
          <w:ilvl w:val="0"/>
          <w:numId w:val="9"/>
        </w:numPr>
        <w:ind w:right="0" w:hanging="61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lastRenderedPageBreak/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светлоте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Развитие представление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сочетании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Лепка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Ритмическое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построение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пятен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нескольких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нейтральном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предварительным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эскизом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2.  </w:t>
      </w:r>
    </w:p>
    <w:p w14:paraId="6884F150" w14:textId="77777777" w:rsidR="00257F42" w:rsidRPr="00BA1C1D" w:rsidRDefault="00257F42" w:rsidP="00257F42">
      <w:pPr>
        <w:spacing w:after="116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отдельных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домашней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утвари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4F2A725D" w14:textId="77777777" w:rsidR="00257F42" w:rsidRPr="00BA1C1D" w:rsidRDefault="00257F42" w:rsidP="00257F42">
      <w:pPr>
        <w:numPr>
          <w:ilvl w:val="0"/>
          <w:numId w:val="9"/>
        </w:numPr>
        <w:ind w:right="0" w:hanging="61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Контрастная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ненасыщенных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Достижение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единства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решение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пространства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трех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быта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контрастных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фактуре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поверхностями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темном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2A722DA2" w14:textId="77777777" w:rsidR="00257F42" w:rsidRPr="00BA1C1D" w:rsidRDefault="00257F42" w:rsidP="00257F42">
      <w:pPr>
        <w:spacing w:after="113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2.  </w:t>
      </w:r>
    </w:p>
    <w:p w14:paraId="794D5D24" w14:textId="77777777" w:rsidR="00257F42" w:rsidRPr="00BA1C1D" w:rsidRDefault="00257F42" w:rsidP="00257F42">
      <w:pPr>
        <w:spacing w:after="117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отдельных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фактурой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27FB1E3F" w14:textId="77777777" w:rsidR="00257F42" w:rsidRPr="00BA1C1D" w:rsidRDefault="00257F42" w:rsidP="00257F42">
      <w:pPr>
        <w:numPr>
          <w:ilvl w:val="0"/>
          <w:numId w:val="9"/>
        </w:numPr>
        <w:ind w:right="0" w:hanging="61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Фигура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характера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движения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Обобщенная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фигуры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67C42D94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фигуры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движении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представлению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6C1566AC" w14:textId="77777777" w:rsidR="00257F42" w:rsidRPr="00BA1C1D" w:rsidRDefault="00257F42" w:rsidP="00257F42">
      <w:pPr>
        <w:numPr>
          <w:ilvl w:val="0"/>
          <w:numId w:val="9"/>
        </w:numPr>
        <w:ind w:right="0" w:hanging="61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насыщенности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ненасыщенных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Тонкие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Моделирование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тени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быта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против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 </w:t>
      </w:r>
    </w:p>
    <w:p w14:paraId="0C10C182" w14:textId="77777777" w:rsidR="00257F42" w:rsidRPr="00BA1C1D" w:rsidRDefault="00257F42" w:rsidP="00257F42">
      <w:pPr>
        <w:spacing w:after="115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копирование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подобной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79DC56CA" w14:textId="77777777" w:rsidR="00257F42" w:rsidRPr="00BA1C1D" w:rsidRDefault="00257F42" w:rsidP="00257F42">
      <w:pPr>
        <w:numPr>
          <w:ilvl w:val="0"/>
          <w:numId w:val="9"/>
        </w:numPr>
        <w:ind w:right="0" w:hanging="61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Цельность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колористического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решения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Выявление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композиционного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центра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фактуры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теплой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гамме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чучелом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птицы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2.  </w:t>
      </w:r>
    </w:p>
    <w:p w14:paraId="14FA76ED" w14:textId="77777777" w:rsidR="00257F42" w:rsidRPr="00BA1C1D" w:rsidRDefault="00257F42" w:rsidP="00257F42">
      <w:pPr>
        <w:spacing w:after="122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копирование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репродукций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изображением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птиц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67B1192B" w14:textId="77777777" w:rsidR="00257F42" w:rsidRPr="00BA1C1D" w:rsidRDefault="00257F42" w:rsidP="00257F42">
      <w:pPr>
        <w:numPr>
          <w:ilvl w:val="0"/>
          <w:numId w:val="9"/>
        </w:numPr>
        <w:spacing w:after="113" w:line="259" w:lineRule="auto"/>
        <w:ind w:right="0" w:hanging="61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Контрастная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ненасыщенных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</w:p>
    <w:p w14:paraId="101F73DF" w14:textId="77777777" w:rsidR="00257F42" w:rsidRPr="00BA1C1D" w:rsidRDefault="00257F42" w:rsidP="00257F42">
      <w:pPr>
        <w:ind w:left="617" w:right="0" w:firstLine="92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lastRenderedPageBreak/>
        <w:t>Цвето-тональные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  <w:r w:rsidRPr="00BA1C1D">
        <w:rPr>
          <w:rFonts w:ascii="Times New Roman" w:hAnsi="Times New Roman" w:cs="Times New Roman"/>
          <w:szCs w:val="28"/>
        </w:rPr>
        <w:t>Различные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приемы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крупным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контрастном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предварительным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эскизом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2. </w:t>
      </w: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памяти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21ACDF0C" w14:textId="77777777" w:rsidR="00257F42" w:rsidRPr="00BA1C1D" w:rsidRDefault="00257F42" w:rsidP="00257F42">
      <w:pPr>
        <w:numPr>
          <w:ilvl w:val="0"/>
          <w:numId w:val="9"/>
        </w:numPr>
        <w:ind w:right="0" w:hanging="61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светлоте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Поиск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выразительного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живописно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пластического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пространства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освещения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Ритмическое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построение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пятен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атрибутов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искусства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сближенной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гамме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золотисто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коричневой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гуаши, 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2.  </w:t>
      </w:r>
    </w:p>
    <w:p w14:paraId="7FF58933" w14:textId="77777777" w:rsidR="00257F42" w:rsidRPr="00BA1C1D" w:rsidRDefault="00257F42" w:rsidP="00257F42">
      <w:pPr>
        <w:spacing w:after="115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отдельных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искусства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099D726D" w14:textId="77777777" w:rsidR="00257F42" w:rsidRPr="00BA1C1D" w:rsidRDefault="00257F42" w:rsidP="00257F42">
      <w:pPr>
        <w:numPr>
          <w:ilvl w:val="0"/>
          <w:numId w:val="9"/>
        </w:numPr>
        <w:ind w:right="0" w:hanging="617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светлоте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Последовательное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ведение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длительной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Выражение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состояния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» </w:t>
      </w:r>
      <w:r w:rsidRPr="00BA1C1D">
        <w:rPr>
          <w:rFonts w:ascii="Times New Roman" w:hAnsi="Times New Roman" w:cs="Times New Roman"/>
          <w:szCs w:val="28"/>
        </w:rPr>
        <w:t>натюрморта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Лепка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цветом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783B6DAD" w14:textId="77777777" w:rsidR="00257F42" w:rsidRPr="00BA1C1D" w:rsidRDefault="00257F42" w:rsidP="00257F42">
      <w:pPr>
        <w:spacing w:after="113" w:line="259" w:lineRule="auto"/>
        <w:ind w:left="-5" w:right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2.   </w:t>
      </w:r>
    </w:p>
    <w:p w14:paraId="1AEB7AE3" w14:textId="77777777" w:rsidR="00257F42" w:rsidRPr="00BA1C1D" w:rsidRDefault="00257F42" w:rsidP="00257F42">
      <w:pPr>
        <w:spacing w:after="113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памяти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56D625D0" w14:textId="77777777" w:rsidR="00257F42" w:rsidRPr="00BA1C1D" w:rsidRDefault="00257F42" w:rsidP="00257F42">
      <w:pPr>
        <w:spacing w:after="14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 xml:space="preserve">  </w:t>
      </w:r>
    </w:p>
    <w:p w14:paraId="7075841C" w14:textId="77777777" w:rsidR="00257F42" w:rsidRPr="00BA1C1D" w:rsidRDefault="00257F42" w:rsidP="00257F42">
      <w:pPr>
        <w:pStyle w:val="1"/>
        <w:numPr>
          <w:ilvl w:val="0"/>
          <w:numId w:val="0"/>
        </w:numPr>
        <w:spacing w:after="113"/>
        <w:ind w:left="-5" w:right="0"/>
        <w:jc w:val="left"/>
        <w:rPr>
          <w:rFonts w:ascii="Times New Roman" w:hAnsi="Times New Roman"/>
          <w:b/>
          <w:szCs w:val="28"/>
        </w:rPr>
      </w:pPr>
      <w:r w:rsidRPr="00BA1C1D">
        <w:rPr>
          <w:rFonts w:ascii="Times New Roman" w:hAnsi="Times New Roman"/>
          <w:b/>
          <w:szCs w:val="28"/>
        </w:rPr>
        <w:t>Четвертый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  <w:r w:rsidRPr="00BA1C1D">
        <w:rPr>
          <w:rFonts w:ascii="Times New Roman" w:hAnsi="Times New Roman"/>
          <w:b/>
          <w:szCs w:val="28"/>
        </w:rPr>
        <w:t>год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  <w:r w:rsidRPr="00BA1C1D">
        <w:rPr>
          <w:rFonts w:ascii="Times New Roman" w:hAnsi="Times New Roman"/>
          <w:b/>
          <w:szCs w:val="28"/>
        </w:rPr>
        <w:t>обучения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</w:p>
    <w:p w14:paraId="675A276C" w14:textId="77777777" w:rsidR="00257F42" w:rsidRPr="00BA1C1D" w:rsidRDefault="00257F42" w:rsidP="00257F42">
      <w:pPr>
        <w:numPr>
          <w:ilvl w:val="0"/>
          <w:numId w:val="10"/>
        </w:numPr>
        <w:ind w:right="0" w:hanging="552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Контрастная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насыщенных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Цельность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декоративность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колористического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Развитие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навыков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умений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акварелью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овощей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 </w:t>
      </w:r>
      <w:r w:rsidRPr="00BA1C1D">
        <w:rPr>
          <w:rFonts w:ascii="Times New Roman" w:hAnsi="Times New Roman" w:cs="Times New Roman"/>
          <w:szCs w:val="28"/>
        </w:rPr>
        <w:t>фруктов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одного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бытовой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утвари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контрастном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 </w:t>
      </w:r>
    </w:p>
    <w:p w14:paraId="08A740D1" w14:textId="77777777" w:rsidR="00257F42" w:rsidRPr="00BA1C1D" w:rsidRDefault="00257F42" w:rsidP="00257F42">
      <w:pPr>
        <w:spacing w:after="122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136E3898" w14:textId="77777777" w:rsidR="00257F42" w:rsidRPr="00BA1C1D" w:rsidRDefault="00257F42" w:rsidP="00257F42">
      <w:pPr>
        <w:numPr>
          <w:ilvl w:val="0"/>
          <w:numId w:val="10"/>
        </w:numPr>
        <w:ind w:right="0" w:hanging="552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насыщенности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 (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ненасыщенных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Грамотное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сочетание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Лепка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световоздушной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техниках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атрибутов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художника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сложной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фактуре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драпировкой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введением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гипса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предварительным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эскизом</w:t>
      </w:r>
      <w:r w:rsidRPr="00BA1C1D">
        <w:rPr>
          <w:rFonts w:ascii="Times New Roman" w:eastAsia="Times New Roman" w:hAnsi="Times New Roman" w:cs="Times New Roman"/>
          <w:szCs w:val="28"/>
        </w:rPr>
        <w:t>).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2.  </w:t>
      </w:r>
    </w:p>
    <w:p w14:paraId="067DC835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lastRenderedPageBreak/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копирование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репродукций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картин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натюрмортов известных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отечественных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зарубежных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художников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22765A72" w14:textId="77777777" w:rsidR="00257F42" w:rsidRPr="00BA1C1D" w:rsidRDefault="00257F42" w:rsidP="00257F42">
      <w:pPr>
        <w:numPr>
          <w:ilvl w:val="0"/>
          <w:numId w:val="10"/>
        </w:numPr>
        <w:spacing w:after="113" w:line="259" w:lineRule="auto"/>
        <w:ind w:right="0" w:hanging="552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светлоте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</w:p>
    <w:p w14:paraId="31787BF1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Последовательное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ведение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длительной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постановки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Применение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приемов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акварелью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Ритмическое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построение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пятен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крупным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быта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фруктами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овощами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гуаши, 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2.  </w:t>
      </w:r>
    </w:p>
    <w:p w14:paraId="76378CB0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отдельных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материалу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4C1D285C" w14:textId="77777777" w:rsidR="00257F42" w:rsidRPr="00BA1C1D" w:rsidRDefault="00257F42" w:rsidP="00257F42">
      <w:pPr>
        <w:numPr>
          <w:ilvl w:val="0"/>
          <w:numId w:val="10"/>
        </w:numPr>
        <w:ind w:right="0" w:hanging="552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Применение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практике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полученных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знаний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Лепка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драпировки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складками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15A224F8" w14:textId="77777777" w:rsidR="00257F42" w:rsidRPr="00BA1C1D" w:rsidRDefault="00257F42" w:rsidP="00257F42">
      <w:pPr>
        <w:spacing w:after="122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драпировки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складками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087105E1" w14:textId="77777777" w:rsidR="00257F42" w:rsidRPr="00BA1C1D" w:rsidRDefault="00257F42" w:rsidP="00257F42">
      <w:pPr>
        <w:numPr>
          <w:ilvl w:val="0"/>
          <w:numId w:val="10"/>
        </w:numPr>
        <w:ind w:right="0" w:hanging="552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насыщенности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ненасыщенных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цветах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глубины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пространства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Создание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нескольких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эскизов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мест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Эскизы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интерьере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венский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стул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виолончель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ткань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складками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Использование 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72FB3CA9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копирование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репродукций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картин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известных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отечественный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зарубежных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художников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подобной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2B531AE1" w14:textId="77777777" w:rsidR="00257F42" w:rsidRPr="00BA1C1D" w:rsidRDefault="00257F42" w:rsidP="00257F42">
      <w:pPr>
        <w:numPr>
          <w:ilvl w:val="0"/>
          <w:numId w:val="10"/>
        </w:numPr>
        <w:ind w:right="0" w:hanging="552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насыщенности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светлоте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Цвето-тональное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решение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Выделение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смыслового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центра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Ритмическое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построение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пятен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Тематический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четырех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четких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2. </w:t>
      </w: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отдельных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2E3AEA67" w14:textId="77777777" w:rsidR="00257F42" w:rsidRPr="00BA1C1D" w:rsidRDefault="00257F42" w:rsidP="00257F42">
      <w:pPr>
        <w:numPr>
          <w:ilvl w:val="0"/>
          <w:numId w:val="10"/>
        </w:numPr>
        <w:ind w:right="0" w:hanging="552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Нюансная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Грамотное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последовательное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ведение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длительной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постановки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Поиск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интересного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живописно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пластического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чучелом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птицы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гуаши, 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2.  </w:t>
      </w:r>
    </w:p>
    <w:p w14:paraId="253F41E5" w14:textId="77777777" w:rsidR="00257F42" w:rsidRPr="00BA1C1D" w:rsidRDefault="00257F42" w:rsidP="00257F42">
      <w:pPr>
        <w:spacing w:after="117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репродукций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художников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анималистов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06CFA4D1" w14:textId="77777777" w:rsidR="00257F42" w:rsidRPr="00BA1C1D" w:rsidRDefault="00257F42" w:rsidP="00257F42">
      <w:pPr>
        <w:numPr>
          <w:ilvl w:val="0"/>
          <w:numId w:val="10"/>
        </w:numPr>
        <w:ind w:right="0" w:hanging="552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lastRenderedPageBreak/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Фигура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Развитие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навыков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умений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рисования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фигуры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индивидуальными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особенностями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Решение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помощи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нюансов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фигуры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спокойной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позе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(«</w:t>
      </w:r>
      <w:r w:rsidRPr="00BA1C1D">
        <w:rPr>
          <w:rFonts w:ascii="Times New Roman" w:hAnsi="Times New Roman" w:cs="Times New Roman"/>
          <w:szCs w:val="28"/>
        </w:rPr>
        <w:t>За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рукоделием</w:t>
      </w:r>
      <w:r w:rsidRPr="00BA1C1D">
        <w:rPr>
          <w:rFonts w:ascii="Times New Roman" w:eastAsia="Times New Roman" w:hAnsi="Times New Roman" w:cs="Times New Roman"/>
          <w:szCs w:val="28"/>
        </w:rPr>
        <w:t>», «</w:t>
      </w:r>
      <w:r w:rsidRPr="00BA1C1D">
        <w:rPr>
          <w:rFonts w:ascii="Times New Roman" w:hAnsi="Times New Roman" w:cs="Times New Roman"/>
          <w:szCs w:val="28"/>
        </w:rPr>
        <w:t>За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чтением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»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п</w:t>
      </w:r>
      <w:r w:rsidRPr="00BA1C1D">
        <w:rPr>
          <w:rFonts w:ascii="Times New Roman" w:eastAsia="Times New Roman" w:hAnsi="Times New Roman" w:cs="Times New Roman"/>
          <w:szCs w:val="28"/>
        </w:rPr>
        <w:t xml:space="preserve">.)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</w:t>
      </w:r>
    </w:p>
    <w:p w14:paraId="66F2A95C" w14:textId="77777777" w:rsidR="00257F42" w:rsidRPr="00BA1C1D" w:rsidRDefault="00257F42" w:rsidP="00257F42">
      <w:pPr>
        <w:spacing w:after="113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фигуры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представлению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06581A8C" w14:textId="77777777" w:rsidR="00257F42" w:rsidRPr="00BA1C1D" w:rsidRDefault="00257F42" w:rsidP="00257F42">
      <w:pPr>
        <w:spacing w:after="14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7CFF2474" w14:textId="77777777" w:rsidR="00257F42" w:rsidRPr="00BA1C1D" w:rsidRDefault="00257F42" w:rsidP="00257F42">
      <w:pPr>
        <w:pStyle w:val="1"/>
        <w:numPr>
          <w:ilvl w:val="0"/>
          <w:numId w:val="0"/>
        </w:numPr>
        <w:spacing w:after="113"/>
        <w:ind w:left="-5" w:right="0"/>
        <w:jc w:val="left"/>
        <w:rPr>
          <w:rFonts w:ascii="Times New Roman" w:hAnsi="Times New Roman"/>
          <w:b/>
          <w:szCs w:val="28"/>
        </w:rPr>
      </w:pPr>
      <w:r w:rsidRPr="00BA1C1D">
        <w:rPr>
          <w:rFonts w:ascii="Times New Roman" w:hAnsi="Times New Roman"/>
          <w:b/>
          <w:szCs w:val="28"/>
        </w:rPr>
        <w:t>Пятый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  <w:r w:rsidRPr="00BA1C1D">
        <w:rPr>
          <w:rFonts w:ascii="Times New Roman" w:hAnsi="Times New Roman"/>
          <w:b/>
          <w:szCs w:val="28"/>
        </w:rPr>
        <w:t>год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  <w:r w:rsidRPr="00BA1C1D">
        <w:rPr>
          <w:rFonts w:ascii="Times New Roman" w:hAnsi="Times New Roman"/>
          <w:b/>
          <w:szCs w:val="28"/>
        </w:rPr>
        <w:t>обучения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</w:p>
    <w:p w14:paraId="63266DCD" w14:textId="77777777" w:rsidR="00257F42" w:rsidRPr="00BA1C1D" w:rsidRDefault="00257F42" w:rsidP="00257F42">
      <w:pPr>
        <w:numPr>
          <w:ilvl w:val="0"/>
          <w:numId w:val="11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насыщенности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 </w:t>
      </w:r>
      <w:r w:rsidRPr="00BA1C1D">
        <w:rPr>
          <w:rFonts w:ascii="Times New Roman" w:hAnsi="Times New Roman" w:cs="Times New Roman"/>
          <w:szCs w:val="28"/>
        </w:rPr>
        <w:t>Цельность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декоративность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колористического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фактуры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постановок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грибами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осенними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листьями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техника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выбору</w:t>
      </w:r>
      <w:r w:rsidRPr="00BA1C1D">
        <w:rPr>
          <w:rFonts w:ascii="Times New Roman" w:eastAsia="Times New Roman" w:hAnsi="Times New Roman" w:cs="Times New Roman"/>
          <w:szCs w:val="28"/>
        </w:rPr>
        <w:t xml:space="preserve">),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 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копии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репродукции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544F2E75" w14:textId="77777777" w:rsidR="00257F42" w:rsidRPr="00BA1C1D" w:rsidRDefault="00257F42" w:rsidP="00257F42">
      <w:pPr>
        <w:numPr>
          <w:ilvl w:val="0"/>
          <w:numId w:val="11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Нюансная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Грамотное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ведение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длительной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Связь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пространством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интерьера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Осенний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плодов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овощей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введением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фрагмента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интерьера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предварительным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эскизом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)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нестандартной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точки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зрения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техника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мастихин),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7CB6284D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осенний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плодов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овощей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введением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фрагмента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окна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7334FE17" w14:textId="77777777" w:rsidR="00257F42" w:rsidRPr="00BA1C1D" w:rsidRDefault="00257F42" w:rsidP="00257F42">
      <w:pPr>
        <w:numPr>
          <w:ilvl w:val="0"/>
          <w:numId w:val="11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насыщенности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светлоте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Самостоятельное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последовательное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ведение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длительной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лепка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стекла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(2-4 </w:t>
      </w:r>
      <w:r w:rsidRPr="00BA1C1D">
        <w:rPr>
          <w:rFonts w:ascii="Times New Roman" w:hAnsi="Times New Roman" w:cs="Times New Roman"/>
          <w:szCs w:val="28"/>
        </w:rPr>
        <w:t>стеклянных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различные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цвету</w:t>
      </w:r>
      <w:r w:rsidRPr="00BA1C1D">
        <w:rPr>
          <w:rFonts w:ascii="Times New Roman" w:eastAsia="Times New Roman" w:hAnsi="Times New Roman" w:cs="Times New Roman"/>
          <w:szCs w:val="28"/>
        </w:rPr>
        <w:t xml:space="preserve">)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темной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гамме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Выбор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5304BCC1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стеклянных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освещении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77CA1073" w14:textId="77777777" w:rsidR="00257F42" w:rsidRPr="00BA1C1D" w:rsidRDefault="00257F42" w:rsidP="00257F42">
      <w:pPr>
        <w:numPr>
          <w:ilvl w:val="0"/>
          <w:numId w:val="11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Интерьер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Поиск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интересной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интерьера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пространства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Фрагмент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интерьера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класса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холла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растениями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1DE611E7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lastRenderedPageBreak/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техника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выбору</w:t>
      </w:r>
      <w:r w:rsidRPr="00BA1C1D">
        <w:rPr>
          <w:rFonts w:ascii="Times New Roman" w:eastAsia="Times New Roman" w:hAnsi="Times New Roman" w:cs="Times New Roman"/>
          <w:szCs w:val="28"/>
        </w:rPr>
        <w:t xml:space="preserve">),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</w:t>
      </w: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фрагмент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домашнего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интерьера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комнатными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растениями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1E4983CA" w14:textId="77777777" w:rsidR="00257F42" w:rsidRPr="00BA1C1D" w:rsidRDefault="00257F42" w:rsidP="00257F42">
      <w:pPr>
        <w:numPr>
          <w:ilvl w:val="0"/>
          <w:numId w:val="11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Самостоятельное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последовательное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ведение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характера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Тематические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бытового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жанра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</w:t>
      </w: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нескольких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ярко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выраженными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различиями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0551B10E" w14:textId="77777777" w:rsidR="00257F42" w:rsidRPr="00BA1C1D" w:rsidRDefault="00257F42" w:rsidP="00257F42">
      <w:pPr>
        <w:numPr>
          <w:ilvl w:val="0"/>
          <w:numId w:val="11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насыщенности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Грамотное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построение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тональных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большой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», </w:t>
      </w:r>
      <w:r w:rsidRPr="00BA1C1D">
        <w:rPr>
          <w:rFonts w:ascii="Times New Roman" w:hAnsi="Times New Roman" w:cs="Times New Roman"/>
          <w:szCs w:val="28"/>
        </w:rPr>
        <w:t>пространства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Ритмическое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построение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пятен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введением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гипсовой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маски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орнамента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2.  </w:t>
      </w:r>
    </w:p>
    <w:p w14:paraId="2A02234E" w14:textId="77777777" w:rsidR="00257F42" w:rsidRPr="00BA1C1D" w:rsidRDefault="00257F42" w:rsidP="00257F42">
      <w:pPr>
        <w:spacing w:after="116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2-3 </w:t>
      </w:r>
      <w:r w:rsidRPr="00BA1C1D">
        <w:rPr>
          <w:rFonts w:ascii="Times New Roman" w:hAnsi="Times New Roman" w:cs="Times New Roman"/>
          <w:szCs w:val="28"/>
        </w:rPr>
        <w:t>белых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2F112A2C" w14:textId="77777777" w:rsidR="00257F42" w:rsidRPr="00BA1C1D" w:rsidRDefault="00257F42" w:rsidP="00257F42">
      <w:pPr>
        <w:numPr>
          <w:ilvl w:val="0"/>
          <w:numId w:val="11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Фигура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театральном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костюме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Выявление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характерных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особенностей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модели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фигуры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контражуре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408BB4B9" w14:textId="77777777" w:rsidR="00257F42" w:rsidRPr="00BA1C1D" w:rsidRDefault="00257F42" w:rsidP="00257F42">
      <w:pPr>
        <w:spacing w:after="116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родных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друзей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 </w:t>
      </w:r>
    </w:p>
    <w:p w14:paraId="4AA0F5C6" w14:textId="77777777" w:rsidR="00257F42" w:rsidRPr="00BA1C1D" w:rsidRDefault="00257F42" w:rsidP="00257F42">
      <w:pPr>
        <w:numPr>
          <w:ilvl w:val="0"/>
          <w:numId w:val="11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светлоте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Сближенные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цветовые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нюансы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ограниченной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палитры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сложной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близких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цвету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2. </w:t>
      </w: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копии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репродукций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1C017B3B" w14:textId="77777777" w:rsidR="00257F42" w:rsidRPr="00BA1C1D" w:rsidRDefault="00257F42" w:rsidP="00257F42">
      <w:pPr>
        <w:numPr>
          <w:ilvl w:val="0"/>
          <w:numId w:val="11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насыщенности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Поиск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интересной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живописно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пластической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Лепка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тематический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Игрушки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»).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2.  </w:t>
      </w:r>
    </w:p>
    <w:p w14:paraId="7FE15927" w14:textId="77777777" w:rsidR="00257F42" w:rsidRPr="00BA1C1D" w:rsidRDefault="00257F42" w:rsidP="00257F42">
      <w:pPr>
        <w:spacing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игрушек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точек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03261B64" w14:textId="77777777" w:rsidR="00257F42" w:rsidRPr="00BA1C1D" w:rsidRDefault="00257F42" w:rsidP="00257F42">
      <w:pPr>
        <w:spacing w:after="121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67F5864B" w14:textId="77777777" w:rsidR="00257F42" w:rsidRPr="00BA1C1D" w:rsidRDefault="00257F42" w:rsidP="00257F42">
      <w:pPr>
        <w:pStyle w:val="1"/>
        <w:numPr>
          <w:ilvl w:val="0"/>
          <w:numId w:val="0"/>
        </w:numPr>
        <w:spacing w:after="113"/>
        <w:ind w:left="-5" w:right="0"/>
        <w:jc w:val="left"/>
        <w:rPr>
          <w:rFonts w:ascii="Times New Roman" w:hAnsi="Times New Roman"/>
          <w:szCs w:val="28"/>
        </w:rPr>
      </w:pPr>
      <w:r w:rsidRPr="00BA1C1D">
        <w:rPr>
          <w:rFonts w:ascii="Times New Roman" w:hAnsi="Times New Roman"/>
          <w:szCs w:val="28"/>
        </w:rPr>
        <w:lastRenderedPageBreak/>
        <w:t>Шестой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год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  <w:r w:rsidRPr="00BA1C1D">
        <w:rPr>
          <w:rFonts w:ascii="Times New Roman" w:hAnsi="Times New Roman"/>
          <w:szCs w:val="28"/>
        </w:rPr>
        <w:t>обучения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</w:p>
    <w:p w14:paraId="512DE994" w14:textId="77777777" w:rsidR="00257F42" w:rsidRPr="00BA1C1D" w:rsidRDefault="00257F42" w:rsidP="00257F42">
      <w:pPr>
        <w:numPr>
          <w:ilvl w:val="0"/>
          <w:numId w:val="12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Многоцветная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Развитие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умения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приемами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Лепка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букета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фактуры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букета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стеклянном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сосуде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гуаши, 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 </w:t>
      </w:r>
    </w:p>
    <w:p w14:paraId="6966A6AF" w14:textId="77777777" w:rsidR="00257F42" w:rsidRPr="00BA1C1D" w:rsidRDefault="00257F42" w:rsidP="00257F42">
      <w:pPr>
        <w:spacing w:after="116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букета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стеклянном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сосуде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22157233" w14:textId="77777777" w:rsidR="00257F42" w:rsidRPr="00BA1C1D" w:rsidRDefault="00257F42" w:rsidP="00257F42">
      <w:pPr>
        <w:numPr>
          <w:ilvl w:val="0"/>
          <w:numId w:val="12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насыщенности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светлоте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Умение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самостоятельно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последовательно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длительную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Лепка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пространства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Ритмическое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построение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пятен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пороге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осени</w:t>
      </w:r>
      <w:r w:rsidRPr="00BA1C1D">
        <w:rPr>
          <w:rFonts w:ascii="Times New Roman" w:eastAsia="Times New Roman" w:hAnsi="Times New Roman" w:cs="Times New Roman"/>
          <w:szCs w:val="28"/>
        </w:rPr>
        <w:t>» (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предварительным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эскизом</w:t>
      </w:r>
      <w:r w:rsidRPr="00BA1C1D">
        <w:rPr>
          <w:rFonts w:ascii="Times New Roman" w:eastAsia="Times New Roman" w:hAnsi="Times New Roman" w:cs="Times New Roman"/>
          <w:szCs w:val="28"/>
        </w:rPr>
        <w:t>).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2BCAD436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тему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Натюрморты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осени</w:t>
      </w:r>
      <w:r w:rsidRPr="00BA1C1D">
        <w:rPr>
          <w:rFonts w:ascii="Times New Roman" w:eastAsia="Times New Roman" w:hAnsi="Times New Roman" w:cs="Times New Roman"/>
          <w:szCs w:val="28"/>
        </w:rPr>
        <w:t xml:space="preserve">», </w:t>
      </w:r>
      <w:r w:rsidRPr="00BA1C1D">
        <w:rPr>
          <w:rFonts w:ascii="Times New Roman" w:hAnsi="Times New Roman" w:cs="Times New Roman"/>
          <w:szCs w:val="28"/>
        </w:rPr>
        <w:t>выполненные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техниках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освещении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1F3BF29C" w14:textId="77777777" w:rsidR="00257F42" w:rsidRPr="00BA1C1D" w:rsidRDefault="00257F42" w:rsidP="00257F42">
      <w:pPr>
        <w:numPr>
          <w:ilvl w:val="0"/>
          <w:numId w:val="12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насыщенности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Поиск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структурно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пластического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чучел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животных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трех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четырех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 </w:t>
      </w:r>
    </w:p>
    <w:p w14:paraId="59D72017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копии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репродукций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картин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изображениями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животных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2CF6EEE5" w14:textId="77777777" w:rsidR="00257F42" w:rsidRPr="00BA1C1D" w:rsidRDefault="00257F42" w:rsidP="00257F42">
      <w:pPr>
        <w:numPr>
          <w:ilvl w:val="0"/>
          <w:numId w:val="12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светлоте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Образ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фактуры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отражением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стоящих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стекле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предварительным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эскизом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  </w:t>
      </w:r>
    </w:p>
    <w:p w14:paraId="1837872F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стеклянных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теплой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холодной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гамме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сближенных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тонах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2549CE33" w14:textId="77777777" w:rsidR="00257F42" w:rsidRPr="00BA1C1D" w:rsidRDefault="00257F42" w:rsidP="00257F42">
      <w:pPr>
        <w:numPr>
          <w:ilvl w:val="0"/>
          <w:numId w:val="12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Фигура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национальном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костюме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Выявление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индивидуальных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особенностей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модели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Лепка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одноклассников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1B782FE1" w14:textId="77777777" w:rsidR="00257F42" w:rsidRPr="00BA1C1D" w:rsidRDefault="00257F42" w:rsidP="00257F42">
      <w:pPr>
        <w:spacing w:after="115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родных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друзей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6CD18ACD" w14:textId="77777777" w:rsidR="00257F42" w:rsidRPr="00BA1C1D" w:rsidRDefault="00257F42" w:rsidP="00257F42">
      <w:pPr>
        <w:numPr>
          <w:ilvl w:val="0"/>
          <w:numId w:val="12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lastRenderedPageBreak/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Нюансная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Поиск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интересной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живописно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пластической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Лепка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ясно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выраженной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тематической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направленностью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театральной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музыкальной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художественной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д</w:t>
      </w:r>
      <w:r w:rsidRPr="00BA1C1D">
        <w:rPr>
          <w:rFonts w:ascii="Times New Roman" w:eastAsia="Times New Roman" w:hAnsi="Times New Roman" w:cs="Times New Roman"/>
          <w:szCs w:val="28"/>
        </w:rPr>
        <w:t xml:space="preserve">.)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нестандартной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точки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зрения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полу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высоком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подиуме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уровне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глаз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д</w:t>
      </w:r>
      <w:r w:rsidRPr="00BA1C1D">
        <w:rPr>
          <w:rFonts w:ascii="Times New Roman" w:eastAsia="Times New Roman" w:hAnsi="Times New Roman" w:cs="Times New Roman"/>
          <w:szCs w:val="28"/>
        </w:rPr>
        <w:t xml:space="preserve">.)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предварительным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эскизом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3DC6BFED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копия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репродукции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  </w:t>
      </w:r>
      <w:r w:rsidRPr="00BA1C1D">
        <w:rPr>
          <w:rFonts w:ascii="Times New Roman" w:hAnsi="Times New Roman" w:cs="Times New Roman"/>
          <w:szCs w:val="28"/>
        </w:rPr>
        <w:t>натюрмортов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обманок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proofErr w:type="spellStart"/>
      <w:r w:rsidRPr="00BA1C1D">
        <w:rPr>
          <w:rFonts w:ascii="Times New Roman" w:hAnsi="Times New Roman" w:cs="Times New Roman"/>
          <w:szCs w:val="28"/>
        </w:rPr>
        <w:t>тромплеи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>).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0CBDBED8" w14:textId="77777777" w:rsidR="00257F42" w:rsidRPr="00BA1C1D" w:rsidRDefault="00257F42" w:rsidP="00257F42">
      <w:pPr>
        <w:numPr>
          <w:ilvl w:val="0"/>
          <w:numId w:val="12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Интерьер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Поиск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интересной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сюжетно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тематической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пространства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интерьере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фигурами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Интерьер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класса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учащимися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 </w:t>
      </w:r>
    </w:p>
    <w:p w14:paraId="664F0C7A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копия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репродукций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картин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подобных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интерьеров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8. </w:t>
      </w: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насыщенности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Поиск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образности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силуэта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Передача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освещении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против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техника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выбору</w:t>
      </w:r>
      <w:r w:rsidRPr="00BA1C1D">
        <w:rPr>
          <w:rFonts w:ascii="Times New Roman" w:eastAsia="Times New Roman" w:hAnsi="Times New Roman" w:cs="Times New Roman"/>
          <w:szCs w:val="28"/>
        </w:rPr>
        <w:t xml:space="preserve">),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3.  </w:t>
      </w:r>
    </w:p>
    <w:p w14:paraId="019EA460" w14:textId="77777777" w:rsidR="00257F42" w:rsidRPr="00BA1C1D" w:rsidRDefault="00257F42" w:rsidP="00257F42">
      <w:pPr>
        <w:spacing w:after="116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этюды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комнатных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растений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против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окне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 </w:t>
      </w:r>
    </w:p>
    <w:p w14:paraId="3E14BA9C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b/>
          <w:szCs w:val="28"/>
        </w:rPr>
        <w:t xml:space="preserve">9. </w:t>
      </w:r>
      <w:r w:rsidRPr="00BA1C1D">
        <w:rPr>
          <w:rFonts w:ascii="Times New Roman" w:hAnsi="Times New Roman" w:cs="Times New Roman"/>
          <w:szCs w:val="28"/>
        </w:rPr>
        <w:t>Тема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Гармония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общему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цветовому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тону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светлоте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Самостоятельное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последовательное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ведение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длительной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Различные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приемы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Ритмическое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построение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пятен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чучелом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5 – 6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драпировками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рельефными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складками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рассеянного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освещения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предварительным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эскизом</w:t>
      </w:r>
      <w:r w:rsidRPr="00BA1C1D">
        <w:rPr>
          <w:rFonts w:ascii="Times New Roman" w:eastAsia="Times New Roman" w:hAnsi="Times New Roman" w:cs="Times New Roman"/>
          <w:szCs w:val="28"/>
        </w:rPr>
        <w:t>)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Использование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бумаги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2.  </w:t>
      </w:r>
    </w:p>
    <w:p w14:paraId="3C47D44E" w14:textId="77777777" w:rsidR="00257F42" w:rsidRPr="00BA1C1D" w:rsidRDefault="00257F42" w:rsidP="00257F42">
      <w:pPr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Самостоятельная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копии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репродукций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художников-анималистов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2AA88D47" w14:textId="77777777" w:rsidR="00257F42" w:rsidRPr="00BA1C1D" w:rsidRDefault="00257F42" w:rsidP="00257F4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1F40A793" w14:textId="77777777" w:rsidR="00257F42" w:rsidRPr="000E3EB3" w:rsidRDefault="00257F42" w:rsidP="00257F42">
      <w:pPr>
        <w:pStyle w:val="1"/>
        <w:numPr>
          <w:ilvl w:val="0"/>
          <w:numId w:val="0"/>
        </w:numPr>
        <w:rPr>
          <w:rFonts w:ascii="Times New Roman" w:eastAsia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en-US"/>
        </w:rPr>
        <w:t>V</w:t>
      </w:r>
      <w:r>
        <w:rPr>
          <w:rFonts w:ascii="Times New Roman" w:hAnsi="Times New Roman"/>
          <w:b/>
          <w:szCs w:val="28"/>
        </w:rPr>
        <w:t xml:space="preserve">. </w:t>
      </w:r>
      <w:r w:rsidRPr="000E3EB3">
        <w:rPr>
          <w:rFonts w:ascii="Times New Roman" w:hAnsi="Times New Roman"/>
          <w:b/>
          <w:szCs w:val="28"/>
        </w:rPr>
        <w:t>Требования</w:t>
      </w:r>
      <w:r w:rsidRPr="000E3EB3">
        <w:rPr>
          <w:rFonts w:ascii="Times New Roman" w:eastAsia="Times New Roman" w:hAnsi="Times New Roman"/>
          <w:b/>
          <w:szCs w:val="28"/>
        </w:rPr>
        <w:t xml:space="preserve"> </w:t>
      </w:r>
      <w:r w:rsidRPr="000E3EB3">
        <w:rPr>
          <w:rFonts w:ascii="Times New Roman" w:hAnsi="Times New Roman"/>
          <w:b/>
          <w:szCs w:val="28"/>
        </w:rPr>
        <w:t>к</w:t>
      </w:r>
      <w:r w:rsidRPr="000E3EB3">
        <w:rPr>
          <w:rFonts w:ascii="Times New Roman" w:eastAsia="Times New Roman" w:hAnsi="Times New Roman"/>
          <w:b/>
          <w:szCs w:val="28"/>
        </w:rPr>
        <w:t xml:space="preserve"> </w:t>
      </w:r>
      <w:r w:rsidRPr="000E3EB3">
        <w:rPr>
          <w:rFonts w:ascii="Times New Roman" w:hAnsi="Times New Roman"/>
          <w:b/>
          <w:szCs w:val="28"/>
        </w:rPr>
        <w:t>уровню</w:t>
      </w:r>
      <w:r w:rsidRPr="000E3EB3">
        <w:rPr>
          <w:rFonts w:ascii="Times New Roman" w:eastAsia="Times New Roman" w:hAnsi="Times New Roman"/>
          <w:b/>
          <w:szCs w:val="28"/>
        </w:rPr>
        <w:t xml:space="preserve"> </w:t>
      </w:r>
      <w:r w:rsidRPr="000E3EB3">
        <w:rPr>
          <w:rFonts w:ascii="Times New Roman" w:hAnsi="Times New Roman"/>
          <w:b/>
          <w:szCs w:val="28"/>
        </w:rPr>
        <w:t>подготовки</w:t>
      </w:r>
      <w:r w:rsidRPr="000E3EB3">
        <w:rPr>
          <w:rFonts w:ascii="Times New Roman" w:eastAsia="Times New Roman" w:hAnsi="Times New Roman"/>
          <w:b/>
          <w:szCs w:val="28"/>
        </w:rPr>
        <w:t xml:space="preserve"> </w:t>
      </w:r>
      <w:r w:rsidRPr="000E3EB3">
        <w:rPr>
          <w:rFonts w:ascii="Times New Roman" w:hAnsi="Times New Roman"/>
          <w:b/>
          <w:szCs w:val="28"/>
        </w:rPr>
        <w:t>обучающихся</w:t>
      </w:r>
      <w:r w:rsidRPr="000E3EB3">
        <w:rPr>
          <w:rFonts w:ascii="Times New Roman" w:eastAsia="Times New Roman" w:hAnsi="Times New Roman"/>
          <w:b/>
          <w:szCs w:val="28"/>
        </w:rPr>
        <w:t xml:space="preserve"> </w:t>
      </w:r>
    </w:p>
    <w:p w14:paraId="0E697085" w14:textId="77777777" w:rsidR="00257F42" w:rsidRPr="00BA1C1D" w:rsidRDefault="00257F42" w:rsidP="00257F42">
      <w:pPr>
        <w:ind w:left="-15" w:right="0" w:firstLine="1790"/>
        <w:rPr>
          <w:rFonts w:ascii="Times New Roman" w:hAnsi="Times New Roman" w:cs="Times New Roman"/>
          <w:szCs w:val="28"/>
        </w:rPr>
      </w:pPr>
    </w:p>
    <w:p w14:paraId="7E0E680B" w14:textId="77777777" w:rsidR="00257F42" w:rsidRPr="00BA1C1D" w:rsidRDefault="00257F42" w:rsidP="00257F42">
      <w:pPr>
        <w:ind w:left="-15" w:right="0" w:firstLine="179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Результатом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освоения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» </w:t>
      </w:r>
      <w:r w:rsidRPr="00BA1C1D">
        <w:rPr>
          <w:rFonts w:ascii="Times New Roman" w:hAnsi="Times New Roman" w:cs="Times New Roman"/>
          <w:szCs w:val="28"/>
        </w:rPr>
        <w:t>является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приобретение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обучающимися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следующих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знаний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умений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навыков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09BA6403" w14:textId="77777777" w:rsidR="00257F42" w:rsidRPr="00BA1C1D" w:rsidRDefault="00257F42" w:rsidP="00257F42">
      <w:pPr>
        <w:numPr>
          <w:ilvl w:val="0"/>
          <w:numId w:val="13"/>
        </w:numPr>
        <w:spacing w:after="113" w:line="259" w:lineRule="auto"/>
        <w:ind w:right="0" w:firstLine="90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знание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свойств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возможностей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4E9B7DDD" w14:textId="77777777" w:rsidR="00257F42" w:rsidRPr="00BA1C1D" w:rsidRDefault="00257F42" w:rsidP="00257F42">
      <w:pPr>
        <w:spacing w:after="115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эстетических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качеств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 </w:t>
      </w:r>
    </w:p>
    <w:p w14:paraId="3E3858A8" w14:textId="77777777" w:rsidR="00257F42" w:rsidRPr="00BA1C1D" w:rsidRDefault="00257F42" w:rsidP="00257F42">
      <w:pPr>
        <w:numPr>
          <w:ilvl w:val="0"/>
          <w:numId w:val="13"/>
        </w:numPr>
        <w:ind w:right="0" w:firstLine="90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lastRenderedPageBreak/>
        <w:t>знание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художественных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эстетических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свойств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основных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закономерностей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создания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строя</w:t>
      </w:r>
      <w:r w:rsidRPr="00BA1C1D">
        <w:rPr>
          <w:rFonts w:ascii="Times New Roman" w:eastAsia="Times New Roman" w:hAnsi="Times New Roman" w:cs="Times New Roman"/>
          <w:szCs w:val="28"/>
        </w:rPr>
        <w:t xml:space="preserve">;  </w:t>
      </w:r>
    </w:p>
    <w:p w14:paraId="12AE08EA" w14:textId="77777777" w:rsidR="00257F42" w:rsidRPr="00BA1C1D" w:rsidRDefault="00257F42" w:rsidP="00257F42">
      <w:pPr>
        <w:numPr>
          <w:ilvl w:val="0"/>
          <w:numId w:val="13"/>
        </w:numPr>
        <w:ind w:right="0" w:firstLine="90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умение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видеть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условиях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пространственно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воздушной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среды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3998B15B" w14:textId="77777777" w:rsidR="00257F42" w:rsidRPr="00BA1C1D" w:rsidRDefault="00257F42" w:rsidP="00257F42">
      <w:pPr>
        <w:numPr>
          <w:ilvl w:val="0"/>
          <w:numId w:val="13"/>
        </w:numPr>
        <w:ind w:right="0" w:firstLine="90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умение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изображать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объекты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мира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пространство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фигуру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человека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31D8BA50" w14:textId="77777777" w:rsidR="00257F42" w:rsidRPr="00BA1C1D" w:rsidRDefault="00257F42" w:rsidP="00257F42">
      <w:pPr>
        <w:numPr>
          <w:ilvl w:val="0"/>
          <w:numId w:val="13"/>
        </w:numPr>
        <w:ind w:right="0" w:firstLine="90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умение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раскрывать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образное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живописно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пластическое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решение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творческих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работах</w:t>
      </w:r>
      <w:r w:rsidRPr="00BA1C1D">
        <w:rPr>
          <w:rFonts w:ascii="Times New Roman" w:eastAsia="Times New Roman" w:hAnsi="Times New Roman" w:cs="Times New Roman"/>
          <w:szCs w:val="28"/>
        </w:rPr>
        <w:t xml:space="preserve">;  </w:t>
      </w:r>
    </w:p>
    <w:p w14:paraId="62706920" w14:textId="77777777" w:rsidR="00257F42" w:rsidRPr="00BA1C1D" w:rsidRDefault="00257F42" w:rsidP="00257F42">
      <w:pPr>
        <w:numPr>
          <w:ilvl w:val="0"/>
          <w:numId w:val="13"/>
        </w:numPr>
        <w:ind w:right="0" w:firstLine="90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навыки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техник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;  - </w:t>
      </w:r>
      <w:r w:rsidRPr="00BA1C1D">
        <w:rPr>
          <w:rFonts w:ascii="Times New Roman" w:hAnsi="Times New Roman" w:cs="Times New Roman"/>
          <w:szCs w:val="28"/>
        </w:rPr>
        <w:t>навыки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последовательного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ведения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0D7DD735" w14:textId="77777777" w:rsidR="00257F42" w:rsidRPr="00BA1C1D" w:rsidRDefault="00257F42" w:rsidP="00257F42">
      <w:pPr>
        <w:numPr>
          <w:ilvl w:val="0"/>
          <w:numId w:val="13"/>
        </w:numPr>
        <w:ind w:right="0" w:firstLine="900"/>
        <w:rPr>
          <w:rFonts w:ascii="Times New Roman" w:hAnsi="Times New Roman" w:cs="Times New Roman"/>
          <w:szCs w:val="28"/>
        </w:rPr>
      </w:pPr>
    </w:p>
    <w:p w14:paraId="2FB5B2EB" w14:textId="77777777" w:rsidR="00257F42" w:rsidRPr="00BA1C1D" w:rsidRDefault="00257F42" w:rsidP="00257F42">
      <w:pPr>
        <w:pStyle w:val="1"/>
        <w:numPr>
          <w:ilvl w:val="0"/>
          <w:numId w:val="0"/>
        </w:numPr>
        <w:ind w:right="7"/>
        <w:rPr>
          <w:rFonts w:ascii="Times New Roman" w:eastAsia="Times New Roman" w:hAnsi="Times New Roman"/>
          <w:b/>
          <w:szCs w:val="28"/>
        </w:rPr>
      </w:pPr>
      <w:r w:rsidRPr="00BA1C1D">
        <w:rPr>
          <w:rFonts w:ascii="Times New Roman" w:hAnsi="Times New Roman"/>
          <w:szCs w:val="28"/>
        </w:rPr>
        <w:t>Требования</w:t>
      </w:r>
      <w:r w:rsidRPr="00BA1C1D">
        <w:rPr>
          <w:rFonts w:ascii="Times New Roman" w:eastAsia="Times New Roman" w:hAnsi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/>
          <w:szCs w:val="28"/>
        </w:rPr>
        <w:t>к</w:t>
      </w:r>
      <w:r w:rsidRPr="00BA1C1D">
        <w:rPr>
          <w:rFonts w:ascii="Times New Roman" w:eastAsia="Times New Roman" w:hAnsi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/>
          <w:szCs w:val="28"/>
        </w:rPr>
        <w:t>экзамену</w:t>
      </w:r>
      <w:r w:rsidRPr="00BA1C1D">
        <w:rPr>
          <w:rFonts w:ascii="Times New Roman" w:eastAsia="Times New Roman" w:hAnsi="Times New Roman"/>
          <w:b/>
          <w:szCs w:val="28"/>
        </w:rPr>
        <w:t xml:space="preserve"> </w:t>
      </w:r>
    </w:p>
    <w:p w14:paraId="689DB0B8" w14:textId="77777777" w:rsidR="00257F42" w:rsidRPr="00BA1C1D" w:rsidRDefault="00257F42" w:rsidP="00257F42">
      <w:pPr>
        <w:rPr>
          <w:rFonts w:ascii="Times New Roman" w:hAnsi="Times New Roman" w:cs="Times New Roman"/>
          <w:szCs w:val="28"/>
        </w:rPr>
      </w:pPr>
    </w:p>
    <w:p w14:paraId="04916A66" w14:textId="77777777" w:rsidR="00257F42" w:rsidRPr="00BA1C1D" w:rsidRDefault="00257F42" w:rsidP="00257F42">
      <w:pPr>
        <w:ind w:left="-15"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Экзамен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рекомендуется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проводить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виде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самостоятельной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учащегося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Выполняется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постановки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акварелью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течение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4 </w:t>
      </w:r>
      <w:r w:rsidRPr="00BA1C1D">
        <w:rPr>
          <w:rFonts w:ascii="Times New Roman" w:hAnsi="Times New Roman" w:cs="Times New Roman"/>
          <w:szCs w:val="28"/>
        </w:rPr>
        <w:t>учебных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часов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первых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вторых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классах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состоит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(2-3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BA1C1D">
        <w:rPr>
          <w:rFonts w:ascii="Times New Roman" w:hAnsi="Times New Roman" w:cs="Times New Roman"/>
          <w:szCs w:val="28"/>
        </w:rPr>
        <w:t>однотоновая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драпировка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),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третьих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четвертых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классах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– </w:t>
      </w:r>
      <w:r w:rsidRPr="00BA1C1D">
        <w:rPr>
          <w:rFonts w:ascii="Times New Roman" w:hAnsi="Times New Roman" w:cs="Times New Roman"/>
          <w:szCs w:val="28"/>
        </w:rPr>
        <w:t>комбинированных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(3-4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богатые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декору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драпировки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</w:p>
    <w:p w14:paraId="59AB7F94" w14:textId="77777777" w:rsidR="00257F42" w:rsidRPr="00BA1C1D" w:rsidRDefault="00257F42" w:rsidP="00257F42">
      <w:pPr>
        <w:ind w:left="-15" w:right="0" w:firstLine="90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Для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«</w:t>
      </w:r>
      <w:r w:rsidRPr="00BA1C1D">
        <w:rPr>
          <w:rFonts w:ascii="Times New Roman" w:hAnsi="Times New Roman" w:cs="Times New Roman"/>
          <w:szCs w:val="28"/>
        </w:rPr>
        <w:t>Декоративно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прикладное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творчество</w:t>
      </w:r>
      <w:r w:rsidRPr="00BA1C1D">
        <w:rPr>
          <w:rFonts w:ascii="Times New Roman" w:eastAsia="Times New Roman" w:hAnsi="Times New Roman" w:cs="Times New Roman"/>
          <w:szCs w:val="28"/>
        </w:rPr>
        <w:t xml:space="preserve">» </w:t>
      </w:r>
      <w:r w:rsidRPr="00BA1C1D">
        <w:rPr>
          <w:rFonts w:ascii="Times New Roman" w:hAnsi="Times New Roman" w:cs="Times New Roman"/>
          <w:szCs w:val="28"/>
        </w:rPr>
        <w:t>экзамен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рекомендуется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проводить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виде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самостоятельной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учащегося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Выполняется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этюд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постановки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гуашью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3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течение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4 </w:t>
      </w:r>
      <w:r w:rsidRPr="00BA1C1D">
        <w:rPr>
          <w:rFonts w:ascii="Times New Roman" w:hAnsi="Times New Roman" w:cs="Times New Roman"/>
          <w:szCs w:val="28"/>
        </w:rPr>
        <w:t>учебных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часов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Натюрморт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состоит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(3-4 </w:t>
      </w:r>
      <w:r w:rsidRPr="00BA1C1D">
        <w:rPr>
          <w:rFonts w:ascii="Times New Roman" w:hAnsi="Times New Roman" w:cs="Times New Roman"/>
          <w:szCs w:val="28"/>
        </w:rPr>
        <w:t>предмета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несложные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драпировки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</w:p>
    <w:p w14:paraId="234A3745" w14:textId="77777777" w:rsidR="00257F42" w:rsidRPr="00BA1C1D" w:rsidRDefault="00257F42" w:rsidP="00257F42">
      <w:pPr>
        <w:ind w:left="-15" w:right="0" w:firstLine="90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Для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успешного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выполнения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задания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получения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наивысшей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оценки учащийся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должен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7137181F" w14:textId="77777777" w:rsidR="00257F42" w:rsidRPr="00BA1C1D" w:rsidRDefault="00257F42" w:rsidP="00257F42">
      <w:pPr>
        <w:numPr>
          <w:ilvl w:val="0"/>
          <w:numId w:val="14"/>
        </w:numPr>
        <w:spacing w:after="115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расположить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листе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69A55718" w14:textId="77777777" w:rsidR="00257F42" w:rsidRPr="00BA1C1D" w:rsidRDefault="00257F42" w:rsidP="00257F42">
      <w:pPr>
        <w:numPr>
          <w:ilvl w:val="0"/>
          <w:numId w:val="14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точно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пропорции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070B1B0C" w14:textId="77777777" w:rsidR="00257F42" w:rsidRPr="00BA1C1D" w:rsidRDefault="00257F42" w:rsidP="00257F42">
      <w:pPr>
        <w:numPr>
          <w:ilvl w:val="0"/>
          <w:numId w:val="14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поставить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плоскость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50196157" w14:textId="77777777" w:rsidR="00257F42" w:rsidRPr="00BA1C1D" w:rsidRDefault="00257F42" w:rsidP="00257F42">
      <w:pPr>
        <w:numPr>
          <w:ilvl w:val="0"/>
          <w:numId w:val="14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правильно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строить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78B83978" w14:textId="77777777" w:rsidR="00257F42" w:rsidRPr="00BA1C1D" w:rsidRDefault="00257F42" w:rsidP="00257F42">
      <w:pPr>
        <w:numPr>
          <w:ilvl w:val="0"/>
          <w:numId w:val="14"/>
        </w:numPr>
        <w:spacing w:after="115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умело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использовать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приемы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акварелью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4E819BE4" w14:textId="77777777" w:rsidR="00257F42" w:rsidRPr="00BA1C1D" w:rsidRDefault="00257F42" w:rsidP="00257F42">
      <w:pPr>
        <w:numPr>
          <w:ilvl w:val="0"/>
          <w:numId w:val="14"/>
        </w:numPr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lastRenderedPageBreak/>
        <w:t>передать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помощью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объем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пространство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5D4657DD" w14:textId="77777777" w:rsidR="00257F42" w:rsidRPr="00BA1C1D" w:rsidRDefault="00257F42" w:rsidP="00257F42">
      <w:pPr>
        <w:numPr>
          <w:ilvl w:val="0"/>
          <w:numId w:val="14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добиться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цельности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изображении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6EA5918C" w14:textId="77777777" w:rsidR="00257F42" w:rsidRPr="00BA1C1D" w:rsidRDefault="00257F42" w:rsidP="00257F42">
      <w:pPr>
        <w:spacing w:after="227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60CDA703" w14:textId="77777777" w:rsidR="00257F42" w:rsidRPr="000E3EB3" w:rsidRDefault="00257F42" w:rsidP="00257F42">
      <w:pPr>
        <w:tabs>
          <w:tab w:val="center" w:pos="1713"/>
          <w:tab w:val="center" w:pos="5073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Cs w:val="28"/>
        </w:rPr>
      </w:pPr>
      <w:r w:rsidRPr="00BA1C1D">
        <w:rPr>
          <w:rFonts w:ascii="Times New Roman" w:hAnsi="Times New Roman" w:cs="Times New Roman"/>
          <w:szCs w:val="28"/>
        </w:rPr>
        <w:tab/>
      </w:r>
      <w:r w:rsidRPr="00BA1C1D">
        <w:rPr>
          <w:rFonts w:ascii="Times New Roman" w:eastAsia="Arial" w:hAnsi="Times New Roman" w:cs="Times New Roman"/>
          <w:b/>
          <w:szCs w:val="28"/>
        </w:rPr>
        <w:tab/>
      </w:r>
      <w:r>
        <w:rPr>
          <w:rFonts w:ascii="Times New Roman" w:eastAsia="Arial" w:hAnsi="Times New Roman" w:cs="Times New Roman"/>
          <w:b/>
          <w:szCs w:val="28"/>
          <w:lang w:val="en-US"/>
        </w:rPr>
        <w:t>VI</w:t>
      </w:r>
      <w:r>
        <w:rPr>
          <w:rFonts w:ascii="Times New Roman" w:eastAsia="Arial" w:hAnsi="Times New Roman" w:cs="Times New Roman"/>
          <w:b/>
          <w:szCs w:val="28"/>
        </w:rPr>
        <w:t>.</w:t>
      </w:r>
      <w:r w:rsidRPr="000E3EB3">
        <w:rPr>
          <w:rFonts w:ascii="Times New Roman" w:hAnsi="Times New Roman" w:cs="Times New Roman"/>
          <w:b/>
          <w:szCs w:val="28"/>
        </w:rPr>
        <w:t>Формы</w:t>
      </w:r>
      <w:r w:rsidRPr="000E3EB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0E3EB3">
        <w:rPr>
          <w:rFonts w:ascii="Times New Roman" w:hAnsi="Times New Roman" w:cs="Times New Roman"/>
          <w:b/>
          <w:szCs w:val="28"/>
        </w:rPr>
        <w:t>и</w:t>
      </w:r>
      <w:r w:rsidRPr="000E3EB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0E3EB3">
        <w:rPr>
          <w:rFonts w:ascii="Times New Roman" w:hAnsi="Times New Roman" w:cs="Times New Roman"/>
          <w:b/>
          <w:szCs w:val="28"/>
        </w:rPr>
        <w:t>методы</w:t>
      </w:r>
      <w:r w:rsidRPr="000E3EB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0E3EB3">
        <w:rPr>
          <w:rFonts w:ascii="Times New Roman" w:hAnsi="Times New Roman" w:cs="Times New Roman"/>
          <w:b/>
          <w:szCs w:val="28"/>
        </w:rPr>
        <w:t>контроля</w:t>
      </w:r>
      <w:r w:rsidRPr="000E3EB3">
        <w:rPr>
          <w:rFonts w:ascii="Times New Roman" w:eastAsia="Times New Roman" w:hAnsi="Times New Roman" w:cs="Times New Roman"/>
          <w:b/>
          <w:szCs w:val="28"/>
        </w:rPr>
        <w:t xml:space="preserve">, </w:t>
      </w:r>
      <w:r w:rsidRPr="000E3EB3">
        <w:rPr>
          <w:rFonts w:ascii="Times New Roman" w:hAnsi="Times New Roman" w:cs="Times New Roman"/>
          <w:b/>
          <w:szCs w:val="28"/>
        </w:rPr>
        <w:t>система</w:t>
      </w:r>
      <w:r w:rsidRPr="000E3EB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0E3EB3">
        <w:rPr>
          <w:rFonts w:ascii="Times New Roman" w:hAnsi="Times New Roman" w:cs="Times New Roman"/>
          <w:b/>
          <w:szCs w:val="28"/>
        </w:rPr>
        <w:t>оценок</w:t>
      </w:r>
      <w:r w:rsidRPr="000E3EB3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4C8D015F" w14:textId="77777777" w:rsidR="00257F42" w:rsidRPr="00BA1C1D" w:rsidRDefault="00257F42" w:rsidP="00257F42">
      <w:pPr>
        <w:pStyle w:val="1"/>
        <w:numPr>
          <w:ilvl w:val="0"/>
          <w:numId w:val="0"/>
        </w:numPr>
        <w:spacing w:after="107"/>
        <w:ind w:right="7"/>
        <w:rPr>
          <w:rFonts w:ascii="Times New Roman" w:hAnsi="Times New Roman"/>
          <w:szCs w:val="28"/>
        </w:rPr>
      </w:pPr>
      <w:r w:rsidRPr="00BA1C1D">
        <w:rPr>
          <w:rFonts w:ascii="Times New Roman" w:hAnsi="Times New Roman"/>
          <w:szCs w:val="28"/>
        </w:rPr>
        <w:t>Аттестация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: </w:t>
      </w:r>
      <w:r w:rsidRPr="00BA1C1D">
        <w:rPr>
          <w:rFonts w:ascii="Times New Roman" w:hAnsi="Times New Roman"/>
          <w:szCs w:val="28"/>
        </w:rPr>
        <w:t>цели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, </w:t>
      </w:r>
      <w:r w:rsidRPr="00BA1C1D">
        <w:rPr>
          <w:rFonts w:ascii="Times New Roman" w:hAnsi="Times New Roman"/>
          <w:szCs w:val="28"/>
        </w:rPr>
        <w:t>виды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, </w:t>
      </w:r>
      <w:r w:rsidRPr="00BA1C1D">
        <w:rPr>
          <w:rFonts w:ascii="Times New Roman" w:hAnsi="Times New Roman"/>
          <w:szCs w:val="28"/>
        </w:rPr>
        <w:t>форма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, </w:t>
      </w:r>
      <w:r w:rsidRPr="00BA1C1D">
        <w:rPr>
          <w:rFonts w:ascii="Times New Roman" w:hAnsi="Times New Roman"/>
          <w:szCs w:val="28"/>
        </w:rPr>
        <w:t>содержание</w:t>
      </w:r>
      <w:r w:rsidRPr="00BA1C1D">
        <w:rPr>
          <w:rFonts w:ascii="Times New Roman" w:eastAsia="Times New Roman" w:hAnsi="Times New Roman"/>
          <w:b/>
          <w:i/>
          <w:szCs w:val="28"/>
        </w:rPr>
        <w:t xml:space="preserve"> </w:t>
      </w:r>
    </w:p>
    <w:p w14:paraId="587A66D6" w14:textId="77777777" w:rsidR="00257F42" w:rsidRPr="00BA1C1D" w:rsidRDefault="00257F42" w:rsidP="00257F42">
      <w:pPr>
        <w:ind w:left="-15"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Контроль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знаний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умений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навыков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обучающихся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обеспечивает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оперативное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управление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процессом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выполняет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обучающую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проверочную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воспитательную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корректирующую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функции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6AC80AF6" w14:textId="77777777" w:rsidR="00257F42" w:rsidRPr="00BA1C1D" w:rsidRDefault="00257F42" w:rsidP="00257F42">
      <w:pPr>
        <w:ind w:left="-15"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Текущий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контроль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успеваемости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обучающихся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проводится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счет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аудиторного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времени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предусмотренного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виде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проверки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самостоятельной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обучающегося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обсуждения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этапов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выставления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оценок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Преподаватель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имеет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возможность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своему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усмотрению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проводить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промежуточные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просмотры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разделам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17597CCD" w14:textId="77777777" w:rsidR="00257F42" w:rsidRPr="00BA1C1D" w:rsidRDefault="00257F42" w:rsidP="00257F42">
      <w:pPr>
        <w:spacing w:after="218" w:line="259" w:lineRule="auto"/>
        <w:ind w:left="718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Формы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промежуточной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аттестации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5F157AA5" w14:textId="77777777" w:rsidR="00257F42" w:rsidRPr="00BA1C1D" w:rsidRDefault="00257F42" w:rsidP="00257F42">
      <w:pPr>
        <w:numPr>
          <w:ilvl w:val="0"/>
          <w:numId w:val="15"/>
        </w:numPr>
        <w:spacing w:after="94"/>
        <w:ind w:right="-6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зачет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– </w:t>
      </w:r>
      <w:r w:rsidRPr="00BA1C1D">
        <w:rPr>
          <w:rFonts w:ascii="Times New Roman" w:hAnsi="Times New Roman" w:cs="Times New Roman"/>
          <w:szCs w:val="28"/>
        </w:rPr>
        <w:t>творческий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просмотр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проводится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счет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аудиторного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времени</w:t>
      </w:r>
      <w:r w:rsidRPr="00BA1C1D">
        <w:rPr>
          <w:rFonts w:ascii="Times New Roman" w:eastAsia="Times New Roman" w:hAnsi="Times New Roman" w:cs="Times New Roman"/>
          <w:szCs w:val="28"/>
        </w:rPr>
        <w:t xml:space="preserve">); </w:t>
      </w:r>
    </w:p>
    <w:p w14:paraId="560EF24B" w14:textId="77777777" w:rsidR="00257F42" w:rsidRPr="00BA1C1D" w:rsidRDefault="00257F42" w:rsidP="00257F42">
      <w:pPr>
        <w:numPr>
          <w:ilvl w:val="0"/>
          <w:numId w:val="15"/>
        </w:numPr>
        <w:spacing w:after="0" w:line="259" w:lineRule="auto"/>
        <w:ind w:right="-6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экзамен</w:t>
      </w:r>
      <w:r w:rsidRPr="00BA1C1D">
        <w:rPr>
          <w:rFonts w:ascii="Times New Roman" w:eastAsia="Times New Roman" w:hAnsi="Times New Roman" w:cs="Times New Roman"/>
          <w:szCs w:val="28"/>
        </w:rPr>
        <w:t xml:space="preserve"> - </w:t>
      </w:r>
      <w:r w:rsidRPr="00BA1C1D">
        <w:rPr>
          <w:rFonts w:ascii="Times New Roman" w:hAnsi="Times New Roman" w:cs="Times New Roman"/>
          <w:szCs w:val="28"/>
        </w:rPr>
        <w:t>творческий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просмотр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проводится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внеаудиторное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время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</w:t>
      </w:r>
    </w:p>
    <w:p w14:paraId="167205BC" w14:textId="77777777" w:rsidR="00257F42" w:rsidRPr="00BA1C1D" w:rsidRDefault="00257F42" w:rsidP="00257F42">
      <w:pPr>
        <w:ind w:left="-15"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Промежуточный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контроль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успеваемости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обучающихся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проводится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счет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аудиторного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времени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предусмотренного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виде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творческого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просмотра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окончании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первого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полугодия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Оценки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ученикам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могут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выставляться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окончании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четверти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Преподаватель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имеет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возможность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своему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усмотрению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проводить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промежуточные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просмотры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 разделам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(</w:t>
      </w:r>
      <w:r w:rsidRPr="00BA1C1D">
        <w:rPr>
          <w:rFonts w:ascii="Times New Roman" w:hAnsi="Times New Roman" w:cs="Times New Roman"/>
          <w:szCs w:val="28"/>
        </w:rPr>
        <w:t>текущий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контроль</w:t>
      </w:r>
      <w:r w:rsidRPr="00BA1C1D">
        <w:rPr>
          <w:rFonts w:ascii="Times New Roman" w:eastAsia="Times New Roman" w:hAnsi="Times New Roman" w:cs="Times New Roman"/>
          <w:szCs w:val="28"/>
        </w:rPr>
        <w:t xml:space="preserve">).  </w:t>
      </w:r>
    </w:p>
    <w:p w14:paraId="2F52B2A6" w14:textId="77777777" w:rsidR="00257F42" w:rsidRPr="00BA1C1D" w:rsidRDefault="00257F42" w:rsidP="00257F42">
      <w:pPr>
        <w:spacing w:after="0" w:line="346" w:lineRule="auto"/>
        <w:ind w:left="-15" w:right="0" w:firstLine="54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При</w:t>
      </w:r>
      <w:r w:rsidRPr="00BA1C1D">
        <w:rPr>
          <w:rFonts w:ascii="Times New Roman" w:eastAsia="Times New Roman" w:hAnsi="Times New Roman" w:cs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оценивании</w:t>
      </w:r>
      <w:r w:rsidRPr="00BA1C1D">
        <w:rPr>
          <w:rFonts w:ascii="Times New Roman" w:eastAsia="Times New Roman" w:hAnsi="Times New Roman" w:cs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</w:t>
      </w:r>
      <w:r w:rsidRPr="00BA1C1D">
        <w:rPr>
          <w:rFonts w:ascii="Times New Roman" w:eastAsia="Times New Roman" w:hAnsi="Times New Roman" w:cs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учащихся</w:t>
      </w:r>
      <w:r w:rsidRPr="00BA1C1D">
        <w:rPr>
          <w:rFonts w:ascii="Times New Roman" w:eastAsia="Times New Roman" w:hAnsi="Times New Roman" w:cs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учитывается</w:t>
      </w:r>
      <w:r w:rsidRPr="00BA1C1D">
        <w:rPr>
          <w:rFonts w:ascii="Times New Roman" w:eastAsia="Times New Roman" w:hAnsi="Times New Roman" w:cs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уровень</w:t>
      </w:r>
      <w:r w:rsidRPr="00BA1C1D">
        <w:rPr>
          <w:rFonts w:ascii="Times New Roman" w:eastAsia="Times New Roman" w:hAnsi="Times New Roman" w:cs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следующих</w:t>
      </w:r>
      <w:r w:rsidRPr="00BA1C1D">
        <w:rPr>
          <w:rFonts w:ascii="Times New Roman" w:eastAsia="Times New Roman" w:hAnsi="Times New Roman" w:cs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умений</w:t>
      </w:r>
      <w:r w:rsidRPr="00BA1C1D">
        <w:rPr>
          <w:rFonts w:ascii="Times New Roman" w:eastAsia="Times New Roman" w:hAnsi="Times New Roman" w:cs="Times New Roman"/>
          <w:b/>
          <w:i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b/>
          <w:i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навыков</w:t>
      </w:r>
      <w:r w:rsidRPr="00BA1C1D">
        <w:rPr>
          <w:rFonts w:ascii="Times New Roman" w:eastAsia="Times New Roman" w:hAnsi="Times New Roman" w:cs="Times New Roman"/>
          <w:b/>
          <w:i/>
          <w:szCs w:val="28"/>
        </w:rPr>
        <w:t xml:space="preserve">: </w:t>
      </w:r>
    </w:p>
    <w:p w14:paraId="129C4A5F" w14:textId="77777777" w:rsidR="00257F42" w:rsidRPr="00BA1C1D" w:rsidRDefault="00257F42" w:rsidP="00257F42">
      <w:pPr>
        <w:spacing w:after="125" w:line="259" w:lineRule="auto"/>
        <w:ind w:left="535" w:right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i/>
          <w:szCs w:val="28"/>
        </w:rPr>
        <w:t xml:space="preserve">1 </w:t>
      </w:r>
      <w:r w:rsidRPr="00BA1C1D">
        <w:rPr>
          <w:rFonts w:ascii="Times New Roman" w:hAnsi="Times New Roman" w:cs="Times New Roman"/>
          <w:szCs w:val="28"/>
        </w:rPr>
        <w:t>год</w:t>
      </w:r>
      <w:r w:rsidRPr="00BA1C1D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обучения</w:t>
      </w:r>
      <w:r w:rsidRPr="00BA1C1D">
        <w:rPr>
          <w:rFonts w:ascii="Times New Roman" w:eastAsia="Times New Roman" w:hAnsi="Times New Roman" w:cs="Times New Roman"/>
          <w:i/>
          <w:szCs w:val="28"/>
        </w:rPr>
        <w:t xml:space="preserve"> </w:t>
      </w:r>
    </w:p>
    <w:p w14:paraId="10DDDD9B" w14:textId="77777777" w:rsidR="00257F42" w:rsidRPr="00BA1C1D" w:rsidRDefault="00257F42" w:rsidP="00257F42">
      <w:pPr>
        <w:numPr>
          <w:ilvl w:val="0"/>
          <w:numId w:val="16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компоновать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изображение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листе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2A8B348A" w14:textId="77777777" w:rsidR="00257F42" w:rsidRPr="00BA1C1D" w:rsidRDefault="00257F42" w:rsidP="00257F42">
      <w:pPr>
        <w:numPr>
          <w:ilvl w:val="0"/>
          <w:numId w:val="16"/>
        </w:numPr>
        <w:spacing w:after="115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локальный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396B5292" w14:textId="77777777" w:rsidR="00257F42" w:rsidRPr="00BA1C1D" w:rsidRDefault="00257F42" w:rsidP="00257F42">
      <w:pPr>
        <w:numPr>
          <w:ilvl w:val="0"/>
          <w:numId w:val="16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lastRenderedPageBreak/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 </w:t>
      </w:r>
      <w:r w:rsidRPr="00BA1C1D">
        <w:rPr>
          <w:rFonts w:ascii="Times New Roman" w:hAnsi="Times New Roman" w:cs="Times New Roman"/>
          <w:szCs w:val="28"/>
        </w:rPr>
        <w:t>тональные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фону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654B8CF8" w14:textId="77777777" w:rsidR="00257F42" w:rsidRPr="00BA1C1D" w:rsidRDefault="00257F42" w:rsidP="00257F42">
      <w:pPr>
        <w:numPr>
          <w:ilvl w:val="0"/>
          <w:numId w:val="16"/>
        </w:numPr>
        <w:spacing w:line="338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пропорции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силуэт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; - </w:t>
      </w: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гладких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шершавых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поверхностей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1E6BEF72" w14:textId="77777777" w:rsidR="00257F42" w:rsidRPr="00BA1C1D" w:rsidRDefault="00257F42" w:rsidP="00257F42">
      <w:pPr>
        <w:numPr>
          <w:ilvl w:val="1"/>
          <w:numId w:val="16"/>
        </w:numPr>
        <w:spacing w:after="125" w:line="259" w:lineRule="auto"/>
        <w:ind w:right="0" w:hanging="211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год</w:t>
      </w:r>
      <w:r w:rsidRPr="00BA1C1D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обучения</w:t>
      </w:r>
      <w:r w:rsidRPr="00BA1C1D">
        <w:rPr>
          <w:rFonts w:ascii="Times New Roman" w:eastAsia="Times New Roman" w:hAnsi="Times New Roman" w:cs="Times New Roman"/>
          <w:i/>
          <w:szCs w:val="28"/>
        </w:rPr>
        <w:t xml:space="preserve"> </w:t>
      </w:r>
    </w:p>
    <w:p w14:paraId="2DCDAABA" w14:textId="77777777" w:rsidR="00257F42" w:rsidRPr="00BA1C1D" w:rsidRDefault="00257F42" w:rsidP="00257F42">
      <w:pPr>
        <w:numPr>
          <w:ilvl w:val="0"/>
          <w:numId w:val="16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компоновать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группу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взаимосвязанных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461B71E5" w14:textId="77777777" w:rsidR="00257F42" w:rsidRPr="00BA1C1D" w:rsidRDefault="00257F42" w:rsidP="00257F42">
      <w:pPr>
        <w:numPr>
          <w:ilvl w:val="0"/>
          <w:numId w:val="16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оттенки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локального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25ED2D3E" w14:textId="77777777" w:rsidR="00257F42" w:rsidRPr="00BA1C1D" w:rsidRDefault="00257F42" w:rsidP="00257F42">
      <w:pPr>
        <w:numPr>
          <w:ilvl w:val="0"/>
          <w:numId w:val="16"/>
        </w:numPr>
        <w:spacing w:after="115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тональные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между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16ED6F34" w14:textId="77777777" w:rsidR="00257F42" w:rsidRPr="00BA1C1D" w:rsidRDefault="00257F42" w:rsidP="00257F42">
      <w:pPr>
        <w:numPr>
          <w:ilvl w:val="0"/>
          <w:numId w:val="16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пропорции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объем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2DCFE2E7" w14:textId="77777777" w:rsidR="00257F42" w:rsidRPr="00BA1C1D" w:rsidRDefault="00257F42" w:rsidP="00257F42">
      <w:pPr>
        <w:numPr>
          <w:ilvl w:val="0"/>
          <w:numId w:val="16"/>
        </w:numPr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мягких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BA1C1D">
        <w:rPr>
          <w:rFonts w:ascii="Times New Roman" w:hAnsi="Times New Roman" w:cs="Times New Roman"/>
          <w:szCs w:val="28"/>
        </w:rPr>
        <w:t>зеркальнопрозрачных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поверхностей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1B407690" w14:textId="77777777" w:rsidR="00257F42" w:rsidRPr="00BA1C1D" w:rsidRDefault="00257F42" w:rsidP="00257F42">
      <w:pPr>
        <w:numPr>
          <w:ilvl w:val="1"/>
          <w:numId w:val="16"/>
        </w:numPr>
        <w:spacing w:after="125" w:line="259" w:lineRule="auto"/>
        <w:ind w:right="0" w:hanging="211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год</w:t>
      </w:r>
      <w:r w:rsidRPr="00BA1C1D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обучения</w:t>
      </w:r>
      <w:r w:rsidRPr="00BA1C1D">
        <w:rPr>
          <w:rFonts w:ascii="Times New Roman" w:eastAsia="Times New Roman" w:hAnsi="Times New Roman" w:cs="Times New Roman"/>
          <w:i/>
          <w:szCs w:val="28"/>
        </w:rPr>
        <w:t xml:space="preserve"> </w:t>
      </w:r>
    </w:p>
    <w:p w14:paraId="13112019" w14:textId="77777777" w:rsidR="00257F42" w:rsidRPr="00BA1C1D" w:rsidRDefault="00257F42" w:rsidP="00257F42">
      <w:pPr>
        <w:numPr>
          <w:ilvl w:val="0"/>
          <w:numId w:val="16"/>
        </w:numPr>
        <w:spacing w:after="115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компоновать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сложные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130911E3" w14:textId="77777777" w:rsidR="00257F42" w:rsidRPr="00BA1C1D" w:rsidRDefault="00257F42" w:rsidP="00257F42">
      <w:pPr>
        <w:numPr>
          <w:ilvl w:val="0"/>
          <w:numId w:val="16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строить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5DFFEAC9" w14:textId="77777777" w:rsidR="00257F42" w:rsidRPr="00BA1C1D" w:rsidRDefault="00257F42" w:rsidP="00257F42">
      <w:pPr>
        <w:numPr>
          <w:ilvl w:val="0"/>
          <w:numId w:val="16"/>
        </w:numPr>
        <w:spacing w:line="338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световоздушную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среду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особенности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освещения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; - </w:t>
      </w: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пропорции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объем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пространстве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плановость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3DDEF923" w14:textId="77777777" w:rsidR="00257F42" w:rsidRPr="00BA1C1D" w:rsidRDefault="00257F42" w:rsidP="00257F42">
      <w:pPr>
        <w:numPr>
          <w:ilvl w:val="0"/>
          <w:numId w:val="16"/>
        </w:numPr>
        <w:spacing w:after="114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различных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фактур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взаимосвязи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2E087E92" w14:textId="77777777" w:rsidR="00257F42" w:rsidRPr="00BA1C1D" w:rsidRDefault="00257F42" w:rsidP="00257F42">
      <w:pPr>
        <w:numPr>
          <w:ilvl w:val="1"/>
          <w:numId w:val="16"/>
        </w:numPr>
        <w:spacing w:after="125" w:line="259" w:lineRule="auto"/>
        <w:ind w:right="0" w:hanging="211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год</w:t>
      </w:r>
      <w:r w:rsidRPr="00BA1C1D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обучения</w:t>
      </w:r>
      <w:r w:rsidRPr="00BA1C1D">
        <w:rPr>
          <w:rFonts w:ascii="Times New Roman" w:eastAsia="Times New Roman" w:hAnsi="Times New Roman" w:cs="Times New Roman"/>
          <w:i/>
          <w:szCs w:val="28"/>
        </w:rPr>
        <w:t xml:space="preserve"> </w:t>
      </w:r>
    </w:p>
    <w:p w14:paraId="16EC6C20" w14:textId="77777777" w:rsidR="00257F42" w:rsidRPr="00BA1C1D" w:rsidRDefault="00257F42" w:rsidP="00257F42">
      <w:pPr>
        <w:numPr>
          <w:ilvl w:val="0"/>
          <w:numId w:val="16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компоновать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объекты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интерьере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06FCCD3D" w14:textId="77777777" w:rsidR="00257F42" w:rsidRPr="00BA1C1D" w:rsidRDefault="00257F42" w:rsidP="00257F42">
      <w:pPr>
        <w:numPr>
          <w:ilvl w:val="0"/>
          <w:numId w:val="16"/>
        </w:numPr>
        <w:spacing w:after="115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строить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2B5A46D2" w14:textId="77777777" w:rsidR="00257F42" w:rsidRPr="00BA1C1D" w:rsidRDefault="00257F42" w:rsidP="00257F42">
      <w:pPr>
        <w:numPr>
          <w:ilvl w:val="0"/>
          <w:numId w:val="16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нюансы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светотеневых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415BBFD4" w14:textId="77777777" w:rsidR="00257F42" w:rsidRPr="00BA1C1D" w:rsidRDefault="00257F42" w:rsidP="00257F42">
      <w:pPr>
        <w:numPr>
          <w:ilvl w:val="0"/>
          <w:numId w:val="16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пропорции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объем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сложных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77DB042D" w14:textId="77777777" w:rsidR="00257F42" w:rsidRPr="00BA1C1D" w:rsidRDefault="00257F42" w:rsidP="00257F42">
      <w:pPr>
        <w:numPr>
          <w:ilvl w:val="0"/>
          <w:numId w:val="16"/>
        </w:numPr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сложных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гладких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шершавых поверхностей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283C1C39" w14:textId="77777777" w:rsidR="00257F42" w:rsidRPr="00BA1C1D" w:rsidRDefault="00257F42" w:rsidP="00257F42">
      <w:pPr>
        <w:numPr>
          <w:ilvl w:val="1"/>
          <w:numId w:val="16"/>
        </w:numPr>
        <w:spacing w:after="125" w:line="259" w:lineRule="auto"/>
        <w:ind w:right="0" w:hanging="211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год</w:t>
      </w:r>
      <w:r w:rsidRPr="00BA1C1D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обучения</w:t>
      </w:r>
      <w:r w:rsidRPr="00BA1C1D">
        <w:rPr>
          <w:rFonts w:ascii="Times New Roman" w:eastAsia="Times New Roman" w:hAnsi="Times New Roman" w:cs="Times New Roman"/>
          <w:i/>
          <w:szCs w:val="28"/>
        </w:rPr>
        <w:t xml:space="preserve"> </w:t>
      </w:r>
    </w:p>
    <w:p w14:paraId="25138383" w14:textId="77777777" w:rsidR="00257F42" w:rsidRPr="00BA1C1D" w:rsidRDefault="00257F42" w:rsidP="00257F42">
      <w:pPr>
        <w:numPr>
          <w:ilvl w:val="0"/>
          <w:numId w:val="16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цельность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законченность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78A8F308" w14:textId="77777777" w:rsidR="00257F42" w:rsidRPr="00BA1C1D" w:rsidRDefault="00257F42" w:rsidP="00257F42">
      <w:pPr>
        <w:numPr>
          <w:ilvl w:val="0"/>
          <w:numId w:val="16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строить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сложные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04806DD3" w14:textId="77777777" w:rsidR="00257F42" w:rsidRPr="00BA1C1D" w:rsidRDefault="00257F42" w:rsidP="00257F42">
      <w:pPr>
        <w:numPr>
          <w:ilvl w:val="0"/>
          <w:numId w:val="16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сложные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светотеневые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отношения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4E01EB21" w14:textId="77777777" w:rsidR="00257F42" w:rsidRPr="00BA1C1D" w:rsidRDefault="00257F42" w:rsidP="00257F42">
      <w:pPr>
        <w:numPr>
          <w:ilvl w:val="0"/>
          <w:numId w:val="16"/>
        </w:numPr>
        <w:spacing w:after="115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пропорции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объем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предметов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интерьере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3AA622A9" w14:textId="77777777" w:rsidR="00257F42" w:rsidRPr="00BA1C1D" w:rsidRDefault="00257F42" w:rsidP="00257F42">
      <w:pPr>
        <w:numPr>
          <w:ilvl w:val="0"/>
          <w:numId w:val="16"/>
        </w:numPr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грамотно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передавать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материальность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сложных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мягких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BA1C1D">
        <w:rPr>
          <w:rFonts w:ascii="Times New Roman" w:hAnsi="Times New Roman" w:cs="Times New Roman"/>
          <w:szCs w:val="28"/>
        </w:rPr>
        <w:t>зеркальнопрозрачных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поверхностей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128C86C9" w14:textId="77777777" w:rsidR="00257F42" w:rsidRPr="00BA1C1D" w:rsidRDefault="00257F42" w:rsidP="00257F42">
      <w:pPr>
        <w:spacing w:after="113" w:line="259" w:lineRule="auto"/>
        <w:ind w:left="718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lastRenderedPageBreak/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учетом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данных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критериев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выставляются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оценки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341B9B3F" w14:textId="77777777" w:rsidR="00257F42" w:rsidRPr="00BA1C1D" w:rsidRDefault="00257F42" w:rsidP="00257F42">
      <w:pPr>
        <w:spacing w:after="113" w:line="259" w:lineRule="auto"/>
        <w:ind w:left="718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>5 («</w:t>
      </w:r>
      <w:r w:rsidRPr="00BA1C1D">
        <w:rPr>
          <w:rFonts w:ascii="Times New Roman" w:hAnsi="Times New Roman" w:cs="Times New Roman"/>
          <w:szCs w:val="28"/>
        </w:rPr>
        <w:t>отлично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») - </w:t>
      </w:r>
      <w:r w:rsidRPr="00BA1C1D">
        <w:rPr>
          <w:rFonts w:ascii="Times New Roman" w:hAnsi="Times New Roman" w:cs="Times New Roman"/>
          <w:szCs w:val="28"/>
        </w:rPr>
        <w:t>ставится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если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соблюдены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выполнены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все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критерии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221F8BA4" w14:textId="77777777" w:rsidR="00257F42" w:rsidRPr="00BA1C1D" w:rsidRDefault="00257F42" w:rsidP="00257F42">
      <w:pPr>
        <w:spacing w:after="113" w:line="259" w:lineRule="auto"/>
        <w:ind w:right="-11"/>
        <w:jc w:val="righ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>4 («</w:t>
      </w:r>
      <w:r w:rsidRPr="00BA1C1D">
        <w:rPr>
          <w:rFonts w:ascii="Times New Roman" w:hAnsi="Times New Roman" w:cs="Times New Roman"/>
          <w:szCs w:val="28"/>
        </w:rPr>
        <w:t>хорошо</w:t>
      </w:r>
      <w:r w:rsidRPr="00BA1C1D">
        <w:rPr>
          <w:rFonts w:ascii="Times New Roman" w:eastAsia="Times New Roman" w:hAnsi="Times New Roman" w:cs="Times New Roman"/>
          <w:szCs w:val="28"/>
        </w:rPr>
        <w:t xml:space="preserve">») - </w:t>
      </w:r>
      <w:r w:rsidRPr="00BA1C1D">
        <w:rPr>
          <w:rFonts w:ascii="Times New Roman" w:hAnsi="Times New Roman" w:cs="Times New Roman"/>
          <w:szCs w:val="28"/>
        </w:rPr>
        <w:t>при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условии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невыполнения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одного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двух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пунктов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данных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2F3CDE8F" w14:textId="77777777" w:rsidR="00257F42" w:rsidRPr="00BA1C1D" w:rsidRDefault="00257F42" w:rsidP="00257F42">
      <w:pPr>
        <w:spacing w:after="115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критериев</w:t>
      </w:r>
      <w:r w:rsidRPr="00BA1C1D">
        <w:rPr>
          <w:rFonts w:ascii="Times New Roman" w:eastAsia="Times New Roman" w:hAnsi="Times New Roman" w:cs="Times New Roman"/>
          <w:szCs w:val="28"/>
        </w:rPr>
        <w:t xml:space="preserve">;       </w:t>
      </w:r>
    </w:p>
    <w:p w14:paraId="4D32CE78" w14:textId="77777777" w:rsidR="00257F42" w:rsidRPr="00BA1C1D" w:rsidRDefault="00257F42" w:rsidP="00257F42">
      <w:pPr>
        <w:ind w:left="-15"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>3 («</w:t>
      </w:r>
      <w:r w:rsidRPr="00BA1C1D">
        <w:rPr>
          <w:rFonts w:ascii="Times New Roman" w:hAnsi="Times New Roman" w:cs="Times New Roman"/>
          <w:szCs w:val="28"/>
        </w:rPr>
        <w:t>удовлетворительно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») - </w:t>
      </w:r>
      <w:r w:rsidRPr="00BA1C1D">
        <w:rPr>
          <w:rFonts w:ascii="Times New Roman" w:hAnsi="Times New Roman" w:cs="Times New Roman"/>
          <w:szCs w:val="28"/>
        </w:rPr>
        <w:t>при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невыполнении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трех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четырех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пунктов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критериев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3127A61D" w14:textId="77777777" w:rsidR="00257F42" w:rsidRPr="00BA1C1D" w:rsidRDefault="00257F42" w:rsidP="00257F42">
      <w:pPr>
        <w:spacing w:after="14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591C7C2D" w14:textId="77777777" w:rsidR="00257F42" w:rsidRPr="00BA1C1D" w:rsidRDefault="00257F42" w:rsidP="00257F42">
      <w:pPr>
        <w:spacing w:after="121" w:line="259" w:lineRule="auto"/>
        <w:ind w:right="9"/>
        <w:jc w:val="center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b/>
          <w:szCs w:val="28"/>
        </w:rPr>
        <w:t xml:space="preserve">VII. </w:t>
      </w:r>
      <w:r w:rsidRPr="000E3EB3">
        <w:rPr>
          <w:rFonts w:ascii="Times New Roman" w:hAnsi="Times New Roman" w:cs="Times New Roman"/>
          <w:b/>
          <w:szCs w:val="28"/>
        </w:rPr>
        <w:t>Методическое</w:t>
      </w:r>
      <w:r w:rsidRPr="000E3EB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0E3EB3">
        <w:rPr>
          <w:rFonts w:ascii="Times New Roman" w:hAnsi="Times New Roman" w:cs="Times New Roman"/>
          <w:b/>
          <w:szCs w:val="28"/>
        </w:rPr>
        <w:t>обеспечение</w:t>
      </w:r>
      <w:r w:rsidRPr="000E3EB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0E3EB3">
        <w:rPr>
          <w:rFonts w:ascii="Times New Roman" w:hAnsi="Times New Roman" w:cs="Times New Roman"/>
          <w:b/>
          <w:szCs w:val="28"/>
        </w:rPr>
        <w:t>учебного</w:t>
      </w:r>
      <w:r w:rsidRPr="000E3EB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0E3EB3">
        <w:rPr>
          <w:rFonts w:ascii="Times New Roman" w:hAnsi="Times New Roman" w:cs="Times New Roman"/>
          <w:b/>
          <w:szCs w:val="28"/>
        </w:rPr>
        <w:t>процесса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34D4BBCA" w14:textId="77777777" w:rsidR="00257F42" w:rsidRPr="00BA1C1D" w:rsidRDefault="00257F42" w:rsidP="00257F42">
      <w:pPr>
        <w:pStyle w:val="1"/>
        <w:numPr>
          <w:ilvl w:val="0"/>
          <w:numId w:val="0"/>
        </w:numPr>
        <w:rPr>
          <w:rFonts w:ascii="Times New Roman" w:hAnsi="Times New Roman"/>
          <w:szCs w:val="28"/>
        </w:rPr>
      </w:pPr>
      <w:r w:rsidRPr="00BA1C1D">
        <w:rPr>
          <w:rFonts w:ascii="Times New Roman" w:hAnsi="Times New Roman"/>
          <w:szCs w:val="28"/>
        </w:rPr>
        <w:t>Методические</w:t>
      </w:r>
      <w:r w:rsidRPr="00BA1C1D">
        <w:rPr>
          <w:rFonts w:ascii="Times New Roman" w:eastAsia="Times New Roman" w:hAnsi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/>
          <w:szCs w:val="28"/>
        </w:rPr>
        <w:t>рекомендации</w:t>
      </w:r>
      <w:r w:rsidRPr="00BA1C1D">
        <w:rPr>
          <w:rFonts w:ascii="Times New Roman" w:eastAsia="Times New Roman" w:hAnsi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/>
          <w:szCs w:val="28"/>
        </w:rPr>
        <w:t>преподавателям</w:t>
      </w:r>
      <w:r w:rsidRPr="00BA1C1D">
        <w:rPr>
          <w:rFonts w:ascii="Times New Roman" w:eastAsia="Times New Roman" w:hAnsi="Times New Roman"/>
          <w:b/>
          <w:i/>
          <w:szCs w:val="28"/>
          <w:vertAlign w:val="subscript"/>
        </w:rPr>
        <w:t xml:space="preserve"> </w:t>
      </w:r>
    </w:p>
    <w:p w14:paraId="60350E5F" w14:textId="77777777" w:rsidR="00257F42" w:rsidRPr="00BA1C1D" w:rsidRDefault="00257F42" w:rsidP="00257F42">
      <w:pPr>
        <w:ind w:left="-15"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Предложенные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настоящей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заданий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следует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рассматривать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как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рекомендательные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Обучение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построено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основном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рисовании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которые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необходимо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ставить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руководствуясь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принципами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гармонии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Задания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предусматривают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наличие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богатого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натурного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фонда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большого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иллюстративного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6E75321E" w14:textId="77777777" w:rsidR="00257F42" w:rsidRPr="00BA1C1D" w:rsidRDefault="00257F42" w:rsidP="00257F42">
      <w:pPr>
        <w:ind w:left="-15"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Программа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предлагает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следующую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схему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этапов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выполнения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заданий 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живописи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2110A069" w14:textId="77777777" w:rsidR="00257F42" w:rsidRPr="00BA1C1D" w:rsidRDefault="00257F42" w:rsidP="00257F42">
      <w:pPr>
        <w:numPr>
          <w:ilvl w:val="0"/>
          <w:numId w:val="17"/>
        </w:numPr>
        <w:spacing w:after="115" w:line="259" w:lineRule="auto"/>
        <w:ind w:right="0" w:hanging="281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Анализ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строя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15E6AB32" w14:textId="77777777" w:rsidR="00257F42" w:rsidRPr="00BA1C1D" w:rsidRDefault="00257F42" w:rsidP="00257F42">
      <w:pPr>
        <w:numPr>
          <w:ilvl w:val="0"/>
          <w:numId w:val="17"/>
        </w:numPr>
        <w:ind w:right="0" w:hanging="281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Анализ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натюрмортов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подобным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цветовым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решением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художников-классиков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4D4268D7" w14:textId="77777777" w:rsidR="00257F42" w:rsidRPr="00BA1C1D" w:rsidRDefault="00257F42" w:rsidP="00257F42">
      <w:pPr>
        <w:numPr>
          <w:ilvl w:val="0"/>
          <w:numId w:val="17"/>
        </w:numPr>
        <w:spacing w:after="113" w:line="259" w:lineRule="auto"/>
        <w:ind w:right="0" w:hanging="281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Выбор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техники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исполнения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07BCEB7B" w14:textId="77777777" w:rsidR="00257F42" w:rsidRPr="00BA1C1D" w:rsidRDefault="00257F42" w:rsidP="00257F42">
      <w:pPr>
        <w:numPr>
          <w:ilvl w:val="0"/>
          <w:numId w:val="17"/>
        </w:numPr>
        <w:spacing w:after="115" w:line="259" w:lineRule="auto"/>
        <w:ind w:right="0" w:hanging="281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Варианты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цвето-тональных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эскизов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разным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композиционным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решением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75A28C52" w14:textId="77777777" w:rsidR="00257F42" w:rsidRPr="00BA1C1D" w:rsidRDefault="00257F42" w:rsidP="00257F42">
      <w:pPr>
        <w:numPr>
          <w:ilvl w:val="0"/>
          <w:numId w:val="17"/>
        </w:numPr>
        <w:spacing w:after="113" w:line="259" w:lineRule="auto"/>
        <w:ind w:right="0" w:hanging="281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Выполнение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картона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77EE204B" w14:textId="77777777" w:rsidR="00257F42" w:rsidRPr="00BA1C1D" w:rsidRDefault="00257F42" w:rsidP="00257F42">
      <w:pPr>
        <w:numPr>
          <w:ilvl w:val="0"/>
          <w:numId w:val="17"/>
        </w:numPr>
        <w:spacing w:after="113" w:line="259" w:lineRule="auto"/>
        <w:ind w:right="0" w:hanging="281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Выполнение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0559DCDA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Работа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как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правило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ведется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акварельными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красками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Техника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исполнения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формат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обсуждается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преподавателем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637A578F" w14:textId="77777777" w:rsidR="00257F42" w:rsidRPr="00BA1C1D" w:rsidRDefault="00257F42" w:rsidP="00257F42">
      <w:pPr>
        <w:ind w:left="-15" w:right="0" w:firstLine="72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Для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лучшего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усвоения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предусмотрены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занятия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для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самостоятельного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обучения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которые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включают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себя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677DE3E9" w14:textId="77777777" w:rsidR="00257F42" w:rsidRPr="00BA1C1D" w:rsidRDefault="00257F42" w:rsidP="00257F42">
      <w:pPr>
        <w:numPr>
          <w:ilvl w:val="0"/>
          <w:numId w:val="18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посещение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выставок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639D4F1D" w14:textId="77777777" w:rsidR="00257F42" w:rsidRPr="00BA1C1D" w:rsidRDefault="00257F42" w:rsidP="00257F42">
      <w:pPr>
        <w:numPr>
          <w:ilvl w:val="0"/>
          <w:numId w:val="18"/>
        </w:numPr>
        <w:spacing w:after="115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поиск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необходимого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материала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сетевых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ресурсах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24F0F3D6" w14:textId="77777777" w:rsidR="00257F42" w:rsidRPr="00BA1C1D" w:rsidRDefault="00257F42" w:rsidP="00257F42">
      <w:pPr>
        <w:numPr>
          <w:ilvl w:val="0"/>
          <w:numId w:val="18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чтение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дополнительной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литературы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4AC72C96" w14:textId="77777777" w:rsidR="00257F42" w:rsidRPr="00BA1C1D" w:rsidRDefault="00257F42" w:rsidP="00257F42">
      <w:pPr>
        <w:numPr>
          <w:ilvl w:val="0"/>
          <w:numId w:val="18"/>
        </w:numPr>
        <w:spacing w:after="113" w:line="259" w:lineRule="auto"/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выполнение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кратковременных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этюдов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домашних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условиях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56065A25" w14:textId="77777777" w:rsidR="00257F42" w:rsidRPr="00BA1C1D" w:rsidRDefault="00257F42" w:rsidP="00257F42">
      <w:pPr>
        <w:numPr>
          <w:ilvl w:val="0"/>
          <w:numId w:val="18"/>
        </w:numPr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посильное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копирование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шедевров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мирового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искусства</w:t>
      </w:r>
      <w:r w:rsidRPr="00BA1C1D">
        <w:rPr>
          <w:rFonts w:ascii="Times New Roman" w:eastAsia="Times New Roman" w:hAnsi="Times New Roman" w:cs="Times New Roman"/>
          <w:szCs w:val="28"/>
        </w:rPr>
        <w:t>;</w:t>
      </w:r>
    </w:p>
    <w:p w14:paraId="4CBD2D9C" w14:textId="77777777" w:rsidR="00257F42" w:rsidRPr="00BA1C1D" w:rsidRDefault="00257F42" w:rsidP="00257F42">
      <w:pPr>
        <w:numPr>
          <w:ilvl w:val="0"/>
          <w:numId w:val="18"/>
        </w:numPr>
        <w:ind w:right="0" w:hanging="163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lastRenderedPageBreak/>
        <w:t>выполнение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аудиторных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заданий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памяти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</w:t>
      </w:r>
    </w:p>
    <w:p w14:paraId="108B904B" w14:textId="77777777" w:rsidR="00257F42" w:rsidRPr="00BA1C1D" w:rsidRDefault="00257F42" w:rsidP="00257F42">
      <w:pPr>
        <w:spacing w:after="144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552B3FD2" w14:textId="77777777" w:rsidR="00257F42" w:rsidRPr="00BA1C1D" w:rsidRDefault="00257F42" w:rsidP="00257F42">
      <w:pPr>
        <w:pStyle w:val="1"/>
        <w:numPr>
          <w:ilvl w:val="0"/>
          <w:numId w:val="0"/>
        </w:numPr>
        <w:ind w:right="2"/>
        <w:rPr>
          <w:rFonts w:ascii="Times New Roman" w:eastAsia="Times New Roman" w:hAnsi="Times New Roman"/>
          <w:b/>
          <w:i/>
          <w:szCs w:val="28"/>
          <w:vertAlign w:val="subscript"/>
        </w:rPr>
      </w:pPr>
      <w:r w:rsidRPr="00BA1C1D">
        <w:rPr>
          <w:rFonts w:ascii="Times New Roman" w:hAnsi="Times New Roman"/>
          <w:szCs w:val="28"/>
        </w:rPr>
        <w:t>Средства</w:t>
      </w:r>
      <w:r w:rsidRPr="00BA1C1D">
        <w:rPr>
          <w:rFonts w:ascii="Times New Roman" w:eastAsia="Times New Roman" w:hAnsi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/>
          <w:szCs w:val="28"/>
        </w:rPr>
        <w:t>обучения</w:t>
      </w:r>
      <w:r w:rsidRPr="00BA1C1D">
        <w:rPr>
          <w:rFonts w:ascii="Times New Roman" w:eastAsia="Times New Roman" w:hAnsi="Times New Roman"/>
          <w:b/>
          <w:i/>
          <w:szCs w:val="28"/>
          <w:vertAlign w:val="subscript"/>
        </w:rPr>
        <w:t xml:space="preserve"> </w:t>
      </w:r>
    </w:p>
    <w:p w14:paraId="773C4C6E" w14:textId="77777777" w:rsidR="00257F42" w:rsidRPr="00BA1C1D" w:rsidRDefault="00257F42" w:rsidP="00257F42">
      <w:pPr>
        <w:rPr>
          <w:rFonts w:ascii="Times New Roman" w:hAnsi="Times New Roman" w:cs="Times New Roman"/>
          <w:szCs w:val="28"/>
        </w:rPr>
      </w:pPr>
    </w:p>
    <w:p w14:paraId="5F4CFC70" w14:textId="77777777" w:rsidR="00257F42" w:rsidRPr="00BA1C1D" w:rsidRDefault="00257F42" w:rsidP="00257F42">
      <w:pPr>
        <w:numPr>
          <w:ilvl w:val="0"/>
          <w:numId w:val="19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материальные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учебные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аудитории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специально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оборудованные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наглядными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пособиями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мебелью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натюрмортным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фондом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277D44DB" w14:textId="77777777" w:rsidR="00257F42" w:rsidRPr="00BA1C1D" w:rsidRDefault="00257F42" w:rsidP="00257F42">
      <w:pPr>
        <w:numPr>
          <w:ilvl w:val="0"/>
          <w:numId w:val="19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наглядно</w:t>
      </w:r>
      <w:r w:rsidRPr="00BA1C1D">
        <w:rPr>
          <w:rFonts w:ascii="Times New Roman" w:eastAsia="Times New Roman" w:hAnsi="Times New Roman" w:cs="Times New Roman"/>
          <w:b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плоскостные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наглядные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методические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пособия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карты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плакаты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фонд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учащихся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настенные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иллюстрации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магнитные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доски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0BC75C2E" w14:textId="77777777" w:rsidR="00257F42" w:rsidRPr="00BA1C1D" w:rsidRDefault="00257F42" w:rsidP="00257F42">
      <w:pPr>
        <w:numPr>
          <w:ilvl w:val="0"/>
          <w:numId w:val="19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демонстрационные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муляжи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чучела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птиц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животных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гербарии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демонстрационные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модели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натюрмортный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фонд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7A280349" w14:textId="77777777" w:rsidR="00257F42" w:rsidRPr="00BA1C1D" w:rsidRDefault="00257F42" w:rsidP="00257F42">
      <w:pPr>
        <w:numPr>
          <w:ilvl w:val="0"/>
          <w:numId w:val="19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электронные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образовательные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ресурсы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мультимедийные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учебники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мультимедийные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универсальные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энциклопедии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сетевые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образовательные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ресурсы</w:t>
      </w:r>
      <w:r w:rsidRPr="00BA1C1D">
        <w:rPr>
          <w:rFonts w:ascii="Times New Roman" w:eastAsia="Times New Roman" w:hAnsi="Times New Roman" w:cs="Times New Roman"/>
          <w:szCs w:val="28"/>
        </w:rPr>
        <w:t xml:space="preserve">; </w:t>
      </w:r>
    </w:p>
    <w:p w14:paraId="6C12F8A9" w14:textId="77777777" w:rsidR="00257F42" w:rsidRPr="00BA1C1D" w:rsidRDefault="00257F42" w:rsidP="00257F42">
      <w:pPr>
        <w:numPr>
          <w:ilvl w:val="0"/>
          <w:numId w:val="19"/>
        </w:numPr>
        <w:ind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аудиовизуальные</w:t>
      </w:r>
      <w:r w:rsidRPr="00BA1C1D">
        <w:rPr>
          <w:rFonts w:ascii="Times New Roman" w:eastAsia="Times New Roman" w:hAnsi="Times New Roman" w:cs="Times New Roman"/>
          <w:b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слайд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фильмы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видеофильмы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учебные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кинофильмы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аудио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записи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2EDA5006" w14:textId="77777777" w:rsidR="00257F42" w:rsidRPr="00BA1C1D" w:rsidRDefault="00257F42" w:rsidP="00257F42">
      <w:pPr>
        <w:spacing w:after="70" w:line="259" w:lineRule="auto"/>
        <w:ind w:left="0" w:right="0" w:firstLine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083CCDED" w14:textId="77777777" w:rsidR="00257F42" w:rsidRPr="00BA1C1D" w:rsidRDefault="00257F42" w:rsidP="00257F42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b/>
          <w:szCs w:val="28"/>
        </w:rPr>
      </w:pPr>
    </w:p>
    <w:p w14:paraId="1FB4A51D" w14:textId="77777777" w:rsidR="00257F42" w:rsidRPr="00BA1C1D" w:rsidRDefault="00257F42" w:rsidP="00257F42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b/>
          <w:szCs w:val="28"/>
        </w:rPr>
      </w:pPr>
    </w:p>
    <w:p w14:paraId="702EFCDC" w14:textId="77777777" w:rsidR="00257F42" w:rsidRPr="00BA1C1D" w:rsidRDefault="00257F42" w:rsidP="00257F42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b/>
          <w:szCs w:val="28"/>
        </w:rPr>
      </w:pPr>
    </w:p>
    <w:p w14:paraId="55A76E05" w14:textId="77777777" w:rsidR="00257F42" w:rsidRPr="00BA1C1D" w:rsidRDefault="00257F42" w:rsidP="00257F42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b/>
          <w:szCs w:val="28"/>
        </w:rPr>
      </w:pPr>
    </w:p>
    <w:p w14:paraId="13349773" w14:textId="77777777" w:rsidR="00257F42" w:rsidRPr="00BA1C1D" w:rsidRDefault="00257F42" w:rsidP="00257F42">
      <w:pPr>
        <w:spacing w:after="0" w:line="259" w:lineRule="auto"/>
        <w:ind w:right="7"/>
        <w:jc w:val="center"/>
        <w:rPr>
          <w:rFonts w:ascii="Times New Roman" w:eastAsia="Times New Roman" w:hAnsi="Times New Roman" w:cs="Times New Roman"/>
          <w:b/>
          <w:szCs w:val="28"/>
        </w:rPr>
      </w:pPr>
    </w:p>
    <w:p w14:paraId="63A2E440" w14:textId="77777777" w:rsidR="00257F42" w:rsidRPr="000E3EB3" w:rsidRDefault="00257F42" w:rsidP="00257F42">
      <w:pPr>
        <w:spacing w:after="0" w:line="259" w:lineRule="auto"/>
        <w:ind w:right="7"/>
        <w:jc w:val="center"/>
        <w:rPr>
          <w:rFonts w:ascii="Times New Roman" w:hAnsi="Times New Roman" w:cs="Times New Roman"/>
          <w:b/>
          <w:szCs w:val="28"/>
        </w:rPr>
      </w:pPr>
      <w:r w:rsidRPr="00BA1C1D">
        <w:rPr>
          <w:rFonts w:ascii="Times New Roman" w:eastAsia="Times New Roman" w:hAnsi="Times New Roman" w:cs="Times New Roman"/>
          <w:b/>
          <w:szCs w:val="28"/>
        </w:rPr>
        <w:t xml:space="preserve">VIII. </w:t>
      </w:r>
      <w:r w:rsidRPr="000E3EB3">
        <w:rPr>
          <w:rFonts w:ascii="Times New Roman" w:hAnsi="Times New Roman" w:cs="Times New Roman"/>
          <w:b/>
          <w:szCs w:val="28"/>
        </w:rPr>
        <w:t>Список</w:t>
      </w:r>
      <w:r w:rsidRPr="000E3EB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0E3EB3">
        <w:rPr>
          <w:rFonts w:ascii="Times New Roman" w:hAnsi="Times New Roman" w:cs="Times New Roman"/>
          <w:b/>
          <w:szCs w:val="28"/>
        </w:rPr>
        <w:t>рекомендуемой</w:t>
      </w:r>
      <w:r w:rsidRPr="000E3EB3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Pr="000E3EB3">
        <w:rPr>
          <w:rFonts w:ascii="Times New Roman" w:hAnsi="Times New Roman" w:cs="Times New Roman"/>
          <w:b/>
          <w:szCs w:val="28"/>
        </w:rPr>
        <w:t>литературы</w:t>
      </w:r>
      <w:r w:rsidRPr="000E3EB3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7B1B6468" w14:textId="77777777" w:rsidR="00257F42" w:rsidRPr="00BA1C1D" w:rsidRDefault="00257F42" w:rsidP="00257F42">
      <w:pPr>
        <w:spacing w:after="0" w:line="259" w:lineRule="auto"/>
        <w:ind w:left="792" w:right="0" w:firstLine="0"/>
        <w:jc w:val="center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b/>
          <w:szCs w:val="28"/>
        </w:rPr>
        <w:t xml:space="preserve"> </w:t>
      </w:r>
    </w:p>
    <w:p w14:paraId="64E7DEF8" w14:textId="77777777" w:rsidR="00257F42" w:rsidRPr="00BA1C1D" w:rsidRDefault="00257F42" w:rsidP="00257F42">
      <w:pPr>
        <w:pStyle w:val="1"/>
        <w:numPr>
          <w:ilvl w:val="0"/>
          <w:numId w:val="0"/>
        </w:numPr>
        <w:ind w:right="6"/>
        <w:rPr>
          <w:rFonts w:ascii="Times New Roman" w:hAnsi="Times New Roman"/>
          <w:szCs w:val="28"/>
        </w:rPr>
      </w:pPr>
      <w:r w:rsidRPr="00BA1C1D">
        <w:rPr>
          <w:rFonts w:ascii="Times New Roman" w:hAnsi="Times New Roman"/>
          <w:szCs w:val="28"/>
        </w:rPr>
        <w:t>Методическая</w:t>
      </w:r>
      <w:r w:rsidRPr="00BA1C1D">
        <w:rPr>
          <w:rFonts w:ascii="Times New Roman" w:eastAsia="Times New Roman" w:hAnsi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/>
          <w:szCs w:val="28"/>
        </w:rPr>
        <w:t>литература</w:t>
      </w:r>
      <w:r w:rsidRPr="00BA1C1D">
        <w:rPr>
          <w:rFonts w:ascii="Times New Roman" w:eastAsia="Times New Roman" w:hAnsi="Times New Roman"/>
          <w:b/>
          <w:i/>
          <w:szCs w:val="28"/>
          <w:vertAlign w:val="subscript"/>
        </w:rPr>
        <w:t xml:space="preserve"> </w:t>
      </w:r>
    </w:p>
    <w:p w14:paraId="2E61AD3B" w14:textId="77777777" w:rsidR="00257F42" w:rsidRPr="00BA1C1D" w:rsidRDefault="00257F42" w:rsidP="00257F42">
      <w:pPr>
        <w:numPr>
          <w:ilvl w:val="0"/>
          <w:numId w:val="20"/>
        </w:numPr>
        <w:spacing w:after="199" w:line="259" w:lineRule="auto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Алексеев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О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колорите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-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., 1974  </w:t>
      </w:r>
    </w:p>
    <w:p w14:paraId="743F81CE" w14:textId="77777777" w:rsidR="00257F42" w:rsidRPr="00BA1C1D" w:rsidRDefault="00257F42" w:rsidP="00257F42">
      <w:pPr>
        <w:numPr>
          <w:ilvl w:val="0"/>
          <w:numId w:val="20"/>
        </w:numPr>
        <w:spacing w:after="74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Анциферов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Г</w:t>
      </w:r>
      <w:r w:rsidRPr="00BA1C1D">
        <w:rPr>
          <w:rFonts w:ascii="Times New Roman" w:eastAsia="Times New Roman" w:hAnsi="Times New Roman" w:cs="Times New Roman"/>
          <w:szCs w:val="28"/>
        </w:rPr>
        <w:t xml:space="preserve">., </w:t>
      </w:r>
      <w:r w:rsidRPr="00BA1C1D">
        <w:rPr>
          <w:rFonts w:ascii="Times New Roman" w:hAnsi="Times New Roman" w:cs="Times New Roman"/>
          <w:szCs w:val="28"/>
        </w:rPr>
        <w:t>Анциферова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Г</w:t>
      </w:r>
      <w:r w:rsidRPr="00BA1C1D">
        <w:rPr>
          <w:rFonts w:ascii="Times New Roman" w:eastAsia="Times New Roman" w:hAnsi="Times New Roman" w:cs="Times New Roman"/>
          <w:szCs w:val="28"/>
        </w:rPr>
        <w:t xml:space="preserve">., </w:t>
      </w:r>
      <w:proofErr w:type="spellStart"/>
      <w:r w:rsidRPr="00BA1C1D">
        <w:rPr>
          <w:rFonts w:ascii="Times New Roman" w:hAnsi="Times New Roman" w:cs="Times New Roman"/>
          <w:szCs w:val="28"/>
        </w:rPr>
        <w:t>Кисляковская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Н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др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Рисунок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станковая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основы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графического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дизайна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Примерные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для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ДХШ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изобразительных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отделений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–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., 2003  </w:t>
      </w:r>
    </w:p>
    <w:p w14:paraId="43639FB7" w14:textId="77777777" w:rsidR="00257F42" w:rsidRPr="00BA1C1D" w:rsidRDefault="00257F42" w:rsidP="00257F42">
      <w:pPr>
        <w:numPr>
          <w:ilvl w:val="0"/>
          <w:numId w:val="20"/>
        </w:numPr>
        <w:spacing w:after="198" w:line="259" w:lineRule="auto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Беда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. -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., 1986  </w:t>
      </w:r>
    </w:p>
    <w:p w14:paraId="5FF30E43" w14:textId="77777777" w:rsidR="00257F42" w:rsidRPr="00BA1C1D" w:rsidRDefault="00257F42" w:rsidP="00257F42">
      <w:pPr>
        <w:numPr>
          <w:ilvl w:val="0"/>
          <w:numId w:val="20"/>
        </w:numPr>
        <w:spacing w:after="74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Бесчастнов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П</w:t>
      </w:r>
      <w:r w:rsidRPr="00BA1C1D">
        <w:rPr>
          <w:rFonts w:ascii="Times New Roman" w:eastAsia="Times New Roman" w:hAnsi="Times New Roman" w:cs="Times New Roman"/>
          <w:szCs w:val="28"/>
        </w:rPr>
        <w:t xml:space="preserve">., </w:t>
      </w:r>
      <w:r w:rsidRPr="00BA1C1D">
        <w:rPr>
          <w:rFonts w:ascii="Times New Roman" w:hAnsi="Times New Roman" w:cs="Times New Roman"/>
          <w:szCs w:val="28"/>
        </w:rPr>
        <w:t>Кулаков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Я</w:t>
      </w:r>
      <w:r w:rsidRPr="00BA1C1D">
        <w:rPr>
          <w:rFonts w:ascii="Times New Roman" w:eastAsia="Times New Roman" w:hAnsi="Times New Roman" w:cs="Times New Roman"/>
          <w:szCs w:val="28"/>
        </w:rPr>
        <w:t xml:space="preserve">., </w:t>
      </w:r>
      <w:proofErr w:type="spellStart"/>
      <w:r w:rsidRPr="00BA1C1D">
        <w:rPr>
          <w:rFonts w:ascii="Times New Roman" w:hAnsi="Times New Roman" w:cs="Times New Roman"/>
          <w:szCs w:val="28"/>
        </w:rPr>
        <w:t>Стор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Н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Учебное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пособие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.: </w:t>
      </w:r>
      <w:proofErr w:type="spellStart"/>
      <w:r w:rsidRPr="00BA1C1D">
        <w:rPr>
          <w:rFonts w:ascii="Times New Roman" w:hAnsi="Times New Roman" w:cs="Times New Roman"/>
          <w:szCs w:val="28"/>
        </w:rPr>
        <w:t>Владос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, 2004  </w:t>
      </w:r>
    </w:p>
    <w:p w14:paraId="0A7717EE" w14:textId="77777777" w:rsidR="00257F42" w:rsidRPr="00BA1C1D" w:rsidRDefault="00257F42" w:rsidP="00257F42">
      <w:pPr>
        <w:numPr>
          <w:ilvl w:val="0"/>
          <w:numId w:val="20"/>
        </w:numPr>
        <w:spacing w:after="95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lastRenderedPageBreak/>
        <w:t>Все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технике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цвет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Справочник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для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художников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-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.: </w:t>
      </w:r>
      <w:r w:rsidRPr="00BA1C1D">
        <w:rPr>
          <w:rFonts w:ascii="Times New Roman" w:hAnsi="Times New Roman" w:cs="Times New Roman"/>
          <w:szCs w:val="28"/>
        </w:rPr>
        <w:t>Арт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Родник</w:t>
      </w:r>
      <w:r w:rsidRPr="00BA1C1D">
        <w:rPr>
          <w:rFonts w:ascii="Times New Roman" w:eastAsia="Times New Roman" w:hAnsi="Times New Roman" w:cs="Times New Roman"/>
          <w:szCs w:val="28"/>
        </w:rPr>
        <w:t xml:space="preserve">, 2002 </w:t>
      </w:r>
    </w:p>
    <w:p w14:paraId="15DDB50B" w14:textId="77777777" w:rsidR="00257F42" w:rsidRPr="00BA1C1D" w:rsidRDefault="00257F42" w:rsidP="00257F42">
      <w:pPr>
        <w:numPr>
          <w:ilvl w:val="0"/>
          <w:numId w:val="20"/>
        </w:numPr>
        <w:spacing w:after="74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Все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технике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акварелью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Справочник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для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художников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 -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.: </w:t>
      </w:r>
      <w:r w:rsidRPr="00BA1C1D">
        <w:rPr>
          <w:rFonts w:ascii="Times New Roman" w:hAnsi="Times New Roman" w:cs="Times New Roman"/>
          <w:szCs w:val="28"/>
        </w:rPr>
        <w:t>Арт</w:t>
      </w:r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Родник</w:t>
      </w:r>
      <w:r w:rsidRPr="00BA1C1D">
        <w:rPr>
          <w:rFonts w:ascii="Times New Roman" w:eastAsia="Times New Roman" w:hAnsi="Times New Roman" w:cs="Times New Roman"/>
          <w:szCs w:val="28"/>
        </w:rPr>
        <w:t xml:space="preserve">, 2004 </w:t>
      </w:r>
    </w:p>
    <w:p w14:paraId="75772795" w14:textId="77777777" w:rsidR="00257F42" w:rsidRPr="00BA1C1D" w:rsidRDefault="00257F42" w:rsidP="00257F42">
      <w:pPr>
        <w:numPr>
          <w:ilvl w:val="0"/>
          <w:numId w:val="20"/>
        </w:numPr>
        <w:spacing w:after="116" w:line="259" w:lineRule="auto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Волков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П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Приобщение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школьников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творчеству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из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опыта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работы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</w:p>
    <w:p w14:paraId="77366EFE" w14:textId="77777777" w:rsidR="00257F42" w:rsidRPr="00BA1C1D" w:rsidRDefault="00257F42" w:rsidP="00257F42">
      <w:pPr>
        <w:spacing w:after="198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eastAsia="Times New Roman" w:hAnsi="Times New Roman" w:cs="Times New Roman"/>
          <w:szCs w:val="28"/>
        </w:rPr>
        <w:t xml:space="preserve">–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.: </w:t>
      </w:r>
      <w:r w:rsidRPr="00BA1C1D">
        <w:rPr>
          <w:rFonts w:ascii="Times New Roman" w:hAnsi="Times New Roman" w:cs="Times New Roman"/>
          <w:szCs w:val="28"/>
        </w:rPr>
        <w:t>Просвещение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,  1992 </w:t>
      </w:r>
    </w:p>
    <w:p w14:paraId="7E4D0DD1" w14:textId="77777777" w:rsidR="00257F42" w:rsidRPr="00BA1C1D" w:rsidRDefault="00257F42" w:rsidP="00257F42">
      <w:pPr>
        <w:numPr>
          <w:ilvl w:val="0"/>
          <w:numId w:val="21"/>
        </w:numPr>
        <w:spacing w:after="199" w:line="259" w:lineRule="auto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Волков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Композиция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-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., 1977 </w:t>
      </w:r>
    </w:p>
    <w:p w14:paraId="6D17FB64" w14:textId="77777777" w:rsidR="00257F42" w:rsidRPr="00BA1C1D" w:rsidRDefault="00257F42" w:rsidP="00257F42">
      <w:pPr>
        <w:numPr>
          <w:ilvl w:val="0"/>
          <w:numId w:val="21"/>
        </w:numPr>
        <w:spacing w:after="199" w:line="259" w:lineRule="auto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Волков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Н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Цвет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.: </w:t>
      </w:r>
      <w:r w:rsidRPr="00BA1C1D">
        <w:rPr>
          <w:rFonts w:ascii="Times New Roman" w:hAnsi="Times New Roman" w:cs="Times New Roman"/>
          <w:szCs w:val="28"/>
        </w:rPr>
        <w:t>Искусство</w:t>
      </w:r>
      <w:r w:rsidRPr="00BA1C1D">
        <w:rPr>
          <w:rFonts w:ascii="Times New Roman" w:eastAsia="Times New Roman" w:hAnsi="Times New Roman" w:cs="Times New Roman"/>
          <w:szCs w:val="28"/>
        </w:rPr>
        <w:t xml:space="preserve">, 1985 </w:t>
      </w:r>
    </w:p>
    <w:p w14:paraId="4C141DE5" w14:textId="77777777" w:rsidR="00257F42" w:rsidRPr="00BA1C1D" w:rsidRDefault="00257F42" w:rsidP="00257F42">
      <w:pPr>
        <w:numPr>
          <w:ilvl w:val="0"/>
          <w:numId w:val="21"/>
        </w:numPr>
        <w:spacing w:after="116" w:line="259" w:lineRule="auto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Выготский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Л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Воображение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творчество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детском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возрасте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СПб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3ACBA9B1" w14:textId="77777777" w:rsidR="00257F42" w:rsidRPr="00BA1C1D" w:rsidRDefault="00257F42" w:rsidP="00257F42">
      <w:pPr>
        <w:spacing w:after="198" w:line="259" w:lineRule="auto"/>
        <w:ind w:left="-5" w:right="0"/>
        <w:jc w:val="left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СОЮЗ</w:t>
      </w:r>
      <w:r w:rsidRPr="00BA1C1D">
        <w:rPr>
          <w:rFonts w:ascii="Times New Roman" w:eastAsia="Times New Roman" w:hAnsi="Times New Roman" w:cs="Times New Roman"/>
          <w:szCs w:val="28"/>
        </w:rPr>
        <w:t xml:space="preserve">, 1997 </w:t>
      </w:r>
    </w:p>
    <w:p w14:paraId="3239BA6D" w14:textId="77777777" w:rsidR="00257F42" w:rsidRPr="00BA1C1D" w:rsidRDefault="00257F42" w:rsidP="00257F42">
      <w:pPr>
        <w:numPr>
          <w:ilvl w:val="0"/>
          <w:numId w:val="21"/>
        </w:numPr>
        <w:spacing w:after="75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Елизаров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Примерная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для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ДХШ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изобразительных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отделений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–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., 2008  </w:t>
      </w:r>
    </w:p>
    <w:p w14:paraId="6BB1BA3E" w14:textId="77777777" w:rsidR="00257F42" w:rsidRPr="00BA1C1D" w:rsidRDefault="00257F42" w:rsidP="00257F42">
      <w:pPr>
        <w:numPr>
          <w:ilvl w:val="0"/>
          <w:numId w:val="21"/>
        </w:numPr>
        <w:spacing w:after="201" w:line="259" w:lineRule="auto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Зайцев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Наука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. –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.: </w:t>
      </w:r>
      <w:r w:rsidRPr="00BA1C1D">
        <w:rPr>
          <w:rFonts w:ascii="Times New Roman" w:hAnsi="Times New Roman" w:cs="Times New Roman"/>
          <w:szCs w:val="28"/>
        </w:rPr>
        <w:t>Искусство</w:t>
      </w:r>
      <w:r w:rsidRPr="00BA1C1D">
        <w:rPr>
          <w:rFonts w:ascii="Times New Roman" w:eastAsia="Times New Roman" w:hAnsi="Times New Roman" w:cs="Times New Roman"/>
          <w:szCs w:val="28"/>
        </w:rPr>
        <w:t xml:space="preserve">, 1986  </w:t>
      </w:r>
    </w:p>
    <w:p w14:paraId="1C42C3C7" w14:textId="77777777" w:rsidR="00257F42" w:rsidRPr="00BA1C1D" w:rsidRDefault="00257F42" w:rsidP="00257F42">
      <w:pPr>
        <w:numPr>
          <w:ilvl w:val="0"/>
          <w:numId w:val="21"/>
        </w:numPr>
        <w:spacing w:after="199" w:line="259" w:lineRule="auto"/>
        <w:ind w:right="0" w:firstLine="708"/>
        <w:rPr>
          <w:rFonts w:ascii="Times New Roman" w:hAnsi="Times New Roman" w:cs="Times New Roman"/>
          <w:szCs w:val="28"/>
        </w:rPr>
      </w:pPr>
      <w:proofErr w:type="spellStart"/>
      <w:r w:rsidRPr="00BA1C1D">
        <w:rPr>
          <w:rFonts w:ascii="Times New Roman" w:hAnsi="Times New Roman" w:cs="Times New Roman"/>
          <w:szCs w:val="28"/>
        </w:rPr>
        <w:t>Кирцер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Ю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Рисунок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. –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.: </w:t>
      </w:r>
      <w:r w:rsidRPr="00BA1C1D">
        <w:rPr>
          <w:rFonts w:ascii="Times New Roman" w:hAnsi="Times New Roman" w:cs="Times New Roman"/>
          <w:szCs w:val="28"/>
        </w:rPr>
        <w:t>Высшая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школа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1992  </w:t>
      </w:r>
    </w:p>
    <w:p w14:paraId="485D6875" w14:textId="77777777" w:rsidR="00257F42" w:rsidRPr="00BA1C1D" w:rsidRDefault="00257F42" w:rsidP="00257F42">
      <w:pPr>
        <w:numPr>
          <w:ilvl w:val="0"/>
          <w:numId w:val="21"/>
        </w:numPr>
        <w:spacing w:after="199" w:line="259" w:lineRule="auto"/>
        <w:ind w:right="0" w:firstLine="708"/>
        <w:rPr>
          <w:rFonts w:ascii="Times New Roman" w:hAnsi="Times New Roman" w:cs="Times New Roman"/>
          <w:szCs w:val="28"/>
        </w:rPr>
      </w:pPr>
      <w:proofErr w:type="spellStart"/>
      <w:r w:rsidRPr="00BA1C1D">
        <w:rPr>
          <w:rFonts w:ascii="Times New Roman" w:hAnsi="Times New Roman" w:cs="Times New Roman"/>
          <w:szCs w:val="28"/>
        </w:rPr>
        <w:t>Люшер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Магия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Харьков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АО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“</w:t>
      </w:r>
      <w:r w:rsidRPr="00BA1C1D">
        <w:rPr>
          <w:rFonts w:ascii="Times New Roman" w:hAnsi="Times New Roman" w:cs="Times New Roman"/>
          <w:szCs w:val="28"/>
        </w:rPr>
        <w:t>СФЕРА</w:t>
      </w:r>
      <w:r w:rsidRPr="00BA1C1D">
        <w:rPr>
          <w:rFonts w:ascii="Times New Roman" w:eastAsia="Times New Roman" w:hAnsi="Times New Roman" w:cs="Times New Roman"/>
          <w:szCs w:val="28"/>
        </w:rPr>
        <w:t>”; “</w:t>
      </w:r>
      <w:r w:rsidRPr="00BA1C1D">
        <w:rPr>
          <w:rFonts w:ascii="Times New Roman" w:hAnsi="Times New Roman" w:cs="Times New Roman"/>
          <w:szCs w:val="28"/>
        </w:rPr>
        <w:t>Сварог</w:t>
      </w:r>
      <w:r w:rsidRPr="00BA1C1D">
        <w:rPr>
          <w:rFonts w:ascii="Times New Roman" w:eastAsia="Times New Roman" w:hAnsi="Times New Roman" w:cs="Times New Roman"/>
          <w:szCs w:val="28"/>
        </w:rPr>
        <w:t xml:space="preserve">”, 1996 </w:t>
      </w:r>
    </w:p>
    <w:p w14:paraId="427D2F10" w14:textId="77777777" w:rsidR="00257F42" w:rsidRPr="00BA1C1D" w:rsidRDefault="00257F42" w:rsidP="00257F42">
      <w:pPr>
        <w:numPr>
          <w:ilvl w:val="0"/>
          <w:numId w:val="21"/>
        </w:numPr>
        <w:spacing w:after="114" w:line="259" w:lineRule="auto"/>
        <w:ind w:right="0" w:firstLine="708"/>
        <w:rPr>
          <w:rFonts w:ascii="Times New Roman" w:hAnsi="Times New Roman" w:cs="Times New Roman"/>
          <w:szCs w:val="28"/>
        </w:rPr>
      </w:pPr>
      <w:proofErr w:type="spellStart"/>
      <w:r w:rsidRPr="00BA1C1D">
        <w:rPr>
          <w:rFonts w:ascii="Times New Roman" w:hAnsi="Times New Roman" w:cs="Times New Roman"/>
          <w:szCs w:val="28"/>
        </w:rPr>
        <w:t>Паранюшкин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Р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., </w:t>
      </w:r>
      <w:proofErr w:type="spellStart"/>
      <w:r w:rsidRPr="00BA1C1D">
        <w:rPr>
          <w:rFonts w:ascii="Times New Roman" w:hAnsi="Times New Roman" w:cs="Times New Roman"/>
          <w:szCs w:val="28"/>
        </w:rPr>
        <w:t>Хандова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Н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proofErr w:type="spellStart"/>
      <w:r w:rsidRPr="00BA1C1D">
        <w:rPr>
          <w:rFonts w:ascii="Times New Roman" w:hAnsi="Times New Roman" w:cs="Times New Roman"/>
          <w:szCs w:val="28"/>
        </w:rPr>
        <w:t>Цветоведение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для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художников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</w:p>
    <w:p w14:paraId="57835B7E" w14:textId="77777777" w:rsidR="00257F42" w:rsidRPr="00BA1C1D" w:rsidRDefault="00257F42" w:rsidP="00257F42">
      <w:pPr>
        <w:spacing w:after="198" w:line="259" w:lineRule="auto"/>
        <w:ind w:left="-5" w:right="0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колористика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– </w:t>
      </w:r>
      <w:r w:rsidRPr="00BA1C1D">
        <w:rPr>
          <w:rFonts w:ascii="Times New Roman" w:hAnsi="Times New Roman" w:cs="Times New Roman"/>
          <w:szCs w:val="28"/>
        </w:rPr>
        <w:t>Ростов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</w:t>
      </w:r>
      <w:r w:rsidRPr="00BA1C1D">
        <w:rPr>
          <w:rFonts w:ascii="Times New Roman" w:eastAsia="Times New Roman" w:hAnsi="Times New Roman" w:cs="Times New Roman"/>
          <w:szCs w:val="28"/>
        </w:rPr>
        <w:t>/</w:t>
      </w:r>
      <w:r w:rsidRPr="00BA1C1D">
        <w:rPr>
          <w:rFonts w:ascii="Times New Roman" w:hAnsi="Times New Roman" w:cs="Times New Roman"/>
          <w:szCs w:val="28"/>
        </w:rPr>
        <w:t>д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Феникс</w:t>
      </w:r>
      <w:r w:rsidRPr="00BA1C1D">
        <w:rPr>
          <w:rFonts w:ascii="Times New Roman" w:eastAsia="Times New Roman" w:hAnsi="Times New Roman" w:cs="Times New Roman"/>
          <w:szCs w:val="28"/>
        </w:rPr>
        <w:t xml:space="preserve">, 2007  </w:t>
      </w:r>
    </w:p>
    <w:p w14:paraId="6559D314" w14:textId="77777777" w:rsidR="00257F42" w:rsidRPr="00BA1C1D" w:rsidRDefault="00257F42" w:rsidP="00257F42">
      <w:pPr>
        <w:numPr>
          <w:ilvl w:val="0"/>
          <w:numId w:val="21"/>
        </w:numPr>
        <w:spacing w:after="74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Проненко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Н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Примерная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программа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для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ДХШ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изобразительных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отделений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ДШИ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–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., 2003  </w:t>
      </w:r>
    </w:p>
    <w:p w14:paraId="42038C18" w14:textId="77777777" w:rsidR="00257F42" w:rsidRPr="00BA1C1D" w:rsidRDefault="00257F42" w:rsidP="00257F42">
      <w:pPr>
        <w:numPr>
          <w:ilvl w:val="0"/>
          <w:numId w:val="21"/>
        </w:numPr>
        <w:spacing w:line="259" w:lineRule="auto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Психология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цвета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- </w:t>
      </w:r>
      <w:r w:rsidRPr="00BA1C1D">
        <w:rPr>
          <w:rFonts w:ascii="Times New Roman" w:hAnsi="Times New Roman" w:cs="Times New Roman"/>
          <w:szCs w:val="28"/>
        </w:rPr>
        <w:t>Сб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пер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англ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.: </w:t>
      </w:r>
      <w:proofErr w:type="spellStart"/>
      <w:r w:rsidRPr="00BA1C1D">
        <w:rPr>
          <w:rFonts w:ascii="Times New Roman" w:hAnsi="Times New Roman" w:cs="Times New Roman"/>
          <w:szCs w:val="28"/>
        </w:rPr>
        <w:t>Рефл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>-</w:t>
      </w:r>
      <w:r w:rsidRPr="00BA1C1D">
        <w:rPr>
          <w:rFonts w:ascii="Times New Roman" w:hAnsi="Times New Roman" w:cs="Times New Roman"/>
          <w:szCs w:val="28"/>
        </w:rPr>
        <w:t>бук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proofErr w:type="spellStart"/>
      <w:r w:rsidRPr="00BA1C1D">
        <w:rPr>
          <w:rFonts w:ascii="Times New Roman" w:hAnsi="Times New Roman" w:cs="Times New Roman"/>
          <w:szCs w:val="28"/>
        </w:rPr>
        <w:t>Ваклер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, 1996 </w:t>
      </w:r>
    </w:p>
    <w:p w14:paraId="1D2248CA" w14:textId="77777777" w:rsidR="00257F42" w:rsidRPr="00BA1C1D" w:rsidRDefault="00257F42" w:rsidP="00257F42">
      <w:pPr>
        <w:numPr>
          <w:ilvl w:val="0"/>
          <w:numId w:val="21"/>
        </w:numPr>
        <w:spacing w:after="201" w:line="259" w:lineRule="auto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Смирнов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Г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Б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Учебное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пособие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.: </w:t>
      </w:r>
      <w:r w:rsidRPr="00BA1C1D">
        <w:rPr>
          <w:rFonts w:ascii="Times New Roman" w:hAnsi="Times New Roman" w:cs="Times New Roman"/>
          <w:szCs w:val="28"/>
        </w:rPr>
        <w:t>Просвещение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, 1975  </w:t>
      </w:r>
    </w:p>
    <w:p w14:paraId="474F3F94" w14:textId="77777777" w:rsidR="00257F42" w:rsidRPr="00BA1C1D" w:rsidRDefault="00257F42" w:rsidP="00257F42">
      <w:pPr>
        <w:numPr>
          <w:ilvl w:val="0"/>
          <w:numId w:val="21"/>
        </w:numPr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Шорохов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Е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Методика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преподавания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уроках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изобразительного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искусства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школе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Пособие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для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учителей</w:t>
      </w:r>
      <w:r w:rsidRPr="00BA1C1D">
        <w:rPr>
          <w:rFonts w:ascii="Times New Roman" w:eastAsia="Times New Roman" w:hAnsi="Times New Roman" w:cs="Times New Roman"/>
          <w:szCs w:val="28"/>
        </w:rPr>
        <w:t xml:space="preserve">. –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.: </w:t>
      </w:r>
      <w:r w:rsidRPr="00BA1C1D">
        <w:rPr>
          <w:rFonts w:ascii="Times New Roman" w:hAnsi="Times New Roman" w:cs="Times New Roman"/>
          <w:szCs w:val="28"/>
        </w:rPr>
        <w:t>Просвещение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, 1974  </w:t>
      </w:r>
    </w:p>
    <w:p w14:paraId="4646F492" w14:textId="77777777" w:rsidR="00257F42" w:rsidRPr="00D23837" w:rsidRDefault="00257F42" w:rsidP="00D23837">
      <w:pPr>
        <w:spacing w:after="0" w:line="259" w:lineRule="auto"/>
        <w:ind w:left="708" w:right="0" w:firstLine="0"/>
        <w:jc w:val="center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/>
          <w:szCs w:val="28"/>
        </w:rPr>
        <w:lastRenderedPageBreak/>
        <w:t>Учебная</w:t>
      </w:r>
      <w:r w:rsidRPr="00BA1C1D">
        <w:rPr>
          <w:rFonts w:ascii="Times New Roman" w:eastAsia="Times New Roman" w:hAnsi="Times New Roman"/>
          <w:b/>
          <w:i/>
          <w:szCs w:val="28"/>
          <w:vertAlign w:val="subscript"/>
        </w:rPr>
        <w:t xml:space="preserve"> </w:t>
      </w:r>
      <w:r w:rsidRPr="00BA1C1D">
        <w:rPr>
          <w:rFonts w:ascii="Times New Roman" w:hAnsi="Times New Roman"/>
          <w:szCs w:val="28"/>
        </w:rPr>
        <w:t>литература</w:t>
      </w:r>
    </w:p>
    <w:p w14:paraId="2B215CC8" w14:textId="77777777" w:rsidR="00257F42" w:rsidRPr="00BA1C1D" w:rsidRDefault="00257F42" w:rsidP="00257F42">
      <w:pPr>
        <w:numPr>
          <w:ilvl w:val="0"/>
          <w:numId w:val="22"/>
        </w:numPr>
        <w:spacing w:after="74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Школа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изобразительного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искусства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десяти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выпусках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.: </w:t>
      </w:r>
      <w:proofErr w:type="spellStart"/>
      <w:r w:rsidRPr="00BA1C1D">
        <w:rPr>
          <w:rFonts w:ascii="Times New Roman" w:hAnsi="Times New Roman" w:cs="Times New Roman"/>
          <w:szCs w:val="28"/>
        </w:rPr>
        <w:t>Изобраз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искусство</w:t>
      </w:r>
      <w:r w:rsidRPr="00BA1C1D">
        <w:rPr>
          <w:rFonts w:ascii="Times New Roman" w:eastAsia="Times New Roman" w:hAnsi="Times New Roman" w:cs="Times New Roman"/>
          <w:szCs w:val="28"/>
        </w:rPr>
        <w:t xml:space="preserve">, 1986: </w:t>
      </w:r>
      <w:r w:rsidRPr="00BA1C1D">
        <w:rPr>
          <w:rFonts w:ascii="Times New Roman" w:hAnsi="Times New Roman" w:cs="Times New Roman"/>
          <w:szCs w:val="28"/>
        </w:rPr>
        <w:t>№</w:t>
      </w:r>
      <w:r w:rsidRPr="00BA1C1D">
        <w:rPr>
          <w:rFonts w:ascii="Times New Roman" w:eastAsia="Times New Roman" w:hAnsi="Times New Roman" w:cs="Times New Roman"/>
          <w:szCs w:val="28"/>
        </w:rPr>
        <w:t xml:space="preserve">1, 1988: </w:t>
      </w:r>
      <w:r w:rsidRPr="00BA1C1D">
        <w:rPr>
          <w:rFonts w:ascii="Times New Roman" w:hAnsi="Times New Roman" w:cs="Times New Roman"/>
          <w:szCs w:val="28"/>
        </w:rPr>
        <w:t>№</w:t>
      </w:r>
      <w:r w:rsidRPr="00BA1C1D">
        <w:rPr>
          <w:rFonts w:ascii="Times New Roman" w:eastAsia="Times New Roman" w:hAnsi="Times New Roman" w:cs="Times New Roman"/>
          <w:szCs w:val="28"/>
        </w:rPr>
        <w:t xml:space="preserve">2  </w:t>
      </w:r>
    </w:p>
    <w:p w14:paraId="39F13308" w14:textId="77777777" w:rsidR="00257F42" w:rsidRPr="00BA1C1D" w:rsidRDefault="00257F42" w:rsidP="00257F42">
      <w:pPr>
        <w:numPr>
          <w:ilvl w:val="0"/>
          <w:numId w:val="22"/>
        </w:numPr>
        <w:spacing w:after="201" w:line="259" w:lineRule="auto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Сокольникова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Основы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композиции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– </w:t>
      </w:r>
      <w:r w:rsidRPr="00BA1C1D">
        <w:rPr>
          <w:rFonts w:ascii="Times New Roman" w:hAnsi="Times New Roman" w:cs="Times New Roman"/>
          <w:szCs w:val="28"/>
        </w:rPr>
        <w:t>Обнинск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Титул</w:t>
      </w:r>
      <w:r w:rsidRPr="00BA1C1D">
        <w:rPr>
          <w:rFonts w:ascii="Times New Roman" w:eastAsia="Times New Roman" w:hAnsi="Times New Roman" w:cs="Times New Roman"/>
          <w:szCs w:val="28"/>
        </w:rPr>
        <w:t xml:space="preserve">, 1996 </w:t>
      </w:r>
    </w:p>
    <w:p w14:paraId="753F9398" w14:textId="77777777" w:rsidR="00257F42" w:rsidRPr="00BA1C1D" w:rsidRDefault="00257F42" w:rsidP="00257F42">
      <w:pPr>
        <w:numPr>
          <w:ilvl w:val="0"/>
          <w:numId w:val="22"/>
        </w:numPr>
        <w:spacing w:after="75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Сокольникова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Изобразительное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искусство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Часть</w:t>
      </w:r>
      <w:r w:rsidRPr="00BA1C1D">
        <w:rPr>
          <w:rFonts w:ascii="Times New Roman" w:eastAsia="Times New Roman" w:hAnsi="Times New Roman" w:cs="Times New Roman"/>
          <w:szCs w:val="28"/>
        </w:rPr>
        <w:t xml:space="preserve"> 2. </w:t>
      </w:r>
      <w:r w:rsidRPr="00BA1C1D">
        <w:rPr>
          <w:rFonts w:ascii="Times New Roman" w:hAnsi="Times New Roman" w:cs="Times New Roman"/>
          <w:szCs w:val="28"/>
        </w:rPr>
        <w:t>Основы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– </w:t>
      </w:r>
      <w:r w:rsidRPr="00BA1C1D">
        <w:rPr>
          <w:rFonts w:ascii="Times New Roman" w:hAnsi="Times New Roman" w:cs="Times New Roman"/>
          <w:szCs w:val="28"/>
        </w:rPr>
        <w:t>Обнинск</w:t>
      </w:r>
      <w:r w:rsidRPr="00BA1C1D">
        <w:rPr>
          <w:rFonts w:ascii="Times New Roman" w:eastAsia="Times New Roman" w:hAnsi="Times New Roman" w:cs="Times New Roman"/>
          <w:szCs w:val="28"/>
        </w:rPr>
        <w:t xml:space="preserve">: </w:t>
      </w:r>
      <w:r w:rsidRPr="00BA1C1D">
        <w:rPr>
          <w:rFonts w:ascii="Times New Roman" w:hAnsi="Times New Roman" w:cs="Times New Roman"/>
          <w:szCs w:val="28"/>
        </w:rPr>
        <w:t>Титул</w:t>
      </w:r>
      <w:r w:rsidRPr="00BA1C1D">
        <w:rPr>
          <w:rFonts w:ascii="Times New Roman" w:eastAsia="Times New Roman" w:hAnsi="Times New Roman" w:cs="Times New Roman"/>
          <w:szCs w:val="28"/>
        </w:rPr>
        <w:t xml:space="preserve">, - 1996  </w:t>
      </w:r>
    </w:p>
    <w:p w14:paraId="230E1852" w14:textId="77777777" w:rsidR="00257F42" w:rsidRPr="00BA1C1D" w:rsidRDefault="00257F42" w:rsidP="00257F42">
      <w:pPr>
        <w:numPr>
          <w:ilvl w:val="0"/>
          <w:numId w:val="22"/>
        </w:numPr>
        <w:spacing w:after="199" w:line="259" w:lineRule="auto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Сокольникова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Н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Художники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Книги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Дети</w:t>
      </w:r>
      <w:r w:rsidRPr="00BA1C1D">
        <w:rPr>
          <w:rFonts w:ascii="Times New Roman" w:eastAsia="Times New Roman" w:hAnsi="Times New Roman" w:cs="Times New Roman"/>
          <w:szCs w:val="28"/>
        </w:rPr>
        <w:t xml:space="preserve">. –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.: </w:t>
      </w:r>
      <w:r w:rsidRPr="00BA1C1D">
        <w:rPr>
          <w:rFonts w:ascii="Times New Roman" w:hAnsi="Times New Roman" w:cs="Times New Roman"/>
          <w:szCs w:val="28"/>
        </w:rPr>
        <w:t>Конец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века</w:t>
      </w:r>
      <w:r w:rsidRPr="00BA1C1D">
        <w:rPr>
          <w:rFonts w:ascii="Times New Roman" w:eastAsia="Times New Roman" w:hAnsi="Times New Roman" w:cs="Times New Roman"/>
          <w:szCs w:val="28"/>
        </w:rPr>
        <w:t xml:space="preserve">, 1997 </w:t>
      </w:r>
    </w:p>
    <w:p w14:paraId="6EC7BD0E" w14:textId="77777777" w:rsidR="00257F42" w:rsidRPr="00BA1C1D" w:rsidRDefault="00257F42" w:rsidP="00257F42">
      <w:pPr>
        <w:numPr>
          <w:ilvl w:val="0"/>
          <w:numId w:val="22"/>
        </w:numPr>
        <w:spacing w:after="199" w:line="259" w:lineRule="auto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Харрисон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Х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Энциклопедия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акварельных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техник</w:t>
      </w:r>
      <w:r w:rsidRPr="00BA1C1D">
        <w:rPr>
          <w:rFonts w:ascii="Times New Roman" w:eastAsia="Times New Roman" w:hAnsi="Times New Roman" w:cs="Times New Roman"/>
          <w:szCs w:val="28"/>
        </w:rPr>
        <w:t xml:space="preserve">. – </w:t>
      </w:r>
      <w:r w:rsidRPr="00BA1C1D">
        <w:rPr>
          <w:rFonts w:ascii="Times New Roman" w:hAnsi="Times New Roman" w:cs="Times New Roman"/>
          <w:szCs w:val="28"/>
        </w:rPr>
        <w:t>АСТ</w:t>
      </w:r>
      <w:r w:rsidRPr="00BA1C1D">
        <w:rPr>
          <w:rFonts w:ascii="Times New Roman" w:eastAsia="Times New Roman" w:hAnsi="Times New Roman" w:cs="Times New Roman"/>
          <w:szCs w:val="28"/>
        </w:rPr>
        <w:t xml:space="preserve">, 2005 </w:t>
      </w:r>
    </w:p>
    <w:p w14:paraId="7FACB5EC" w14:textId="77777777" w:rsidR="00257F42" w:rsidRPr="00BA1C1D" w:rsidRDefault="00257F42" w:rsidP="00257F42">
      <w:pPr>
        <w:numPr>
          <w:ilvl w:val="0"/>
          <w:numId w:val="22"/>
        </w:numPr>
        <w:spacing w:after="201" w:line="259" w:lineRule="auto"/>
        <w:ind w:right="0" w:firstLine="708"/>
        <w:rPr>
          <w:rFonts w:ascii="Times New Roman" w:hAnsi="Times New Roman" w:cs="Times New Roman"/>
          <w:szCs w:val="28"/>
        </w:rPr>
      </w:pPr>
      <w:proofErr w:type="spellStart"/>
      <w:r w:rsidRPr="00BA1C1D">
        <w:rPr>
          <w:rFonts w:ascii="Times New Roman" w:hAnsi="Times New Roman" w:cs="Times New Roman"/>
          <w:szCs w:val="28"/>
        </w:rPr>
        <w:t>Яшухин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П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. -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.: </w:t>
      </w:r>
      <w:r w:rsidRPr="00BA1C1D">
        <w:rPr>
          <w:rFonts w:ascii="Times New Roman" w:hAnsi="Times New Roman" w:cs="Times New Roman"/>
          <w:szCs w:val="28"/>
        </w:rPr>
        <w:t>Просвещение</w:t>
      </w:r>
      <w:r w:rsidRPr="00BA1C1D">
        <w:rPr>
          <w:rFonts w:ascii="Times New Roman" w:eastAsia="Times New Roman" w:hAnsi="Times New Roman" w:cs="Times New Roman"/>
          <w:szCs w:val="28"/>
        </w:rPr>
        <w:t xml:space="preserve">, 1985 </w:t>
      </w:r>
    </w:p>
    <w:p w14:paraId="1FCC180C" w14:textId="77777777" w:rsidR="00257F42" w:rsidRPr="00BA1C1D" w:rsidRDefault="00257F42" w:rsidP="00257F42">
      <w:pPr>
        <w:numPr>
          <w:ilvl w:val="0"/>
          <w:numId w:val="22"/>
        </w:numPr>
        <w:spacing w:after="199" w:line="259" w:lineRule="auto"/>
        <w:ind w:right="0" w:firstLine="708"/>
        <w:rPr>
          <w:rFonts w:ascii="Times New Roman" w:hAnsi="Times New Roman" w:cs="Times New Roman"/>
          <w:szCs w:val="28"/>
        </w:rPr>
      </w:pPr>
      <w:proofErr w:type="spellStart"/>
      <w:r w:rsidRPr="00BA1C1D">
        <w:rPr>
          <w:rFonts w:ascii="Times New Roman" w:hAnsi="Times New Roman" w:cs="Times New Roman"/>
          <w:szCs w:val="28"/>
        </w:rPr>
        <w:t>Яшухин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</w:t>
      </w:r>
      <w:r w:rsidRPr="00BA1C1D">
        <w:rPr>
          <w:rFonts w:ascii="Times New Roman" w:eastAsia="Times New Roman" w:hAnsi="Times New Roman" w:cs="Times New Roman"/>
          <w:szCs w:val="28"/>
        </w:rPr>
        <w:t xml:space="preserve">., </w:t>
      </w:r>
      <w:r w:rsidRPr="00BA1C1D">
        <w:rPr>
          <w:rFonts w:ascii="Times New Roman" w:hAnsi="Times New Roman" w:cs="Times New Roman"/>
          <w:szCs w:val="28"/>
        </w:rPr>
        <w:t>Ломов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С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П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.: </w:t>
      </w:r>
      <w:r w:rsidRPr="00BA1C1D">
        <w:rPr>
          <w:rFonts w:ascii="Times New Roman" w:hAnsi="Times New Roman" w:cs="Times New Roman"/>
          <w:szCs w:val="28"/>
        </w:rPr>
        <w:t>Рандеву</w:t>
      </w:r>
      <w:r w:rsidRPr="00BA1C1D">
        <w:rPr>
          <w:rFonts w:ascii="Times New Roman" w:eastAsia="Times New Roman" w:hAnsi="Times New Roman" w:cs="Times New Roman"/>
          <w:szCs w:val="28"/>
        </w:rPr>
        <w:t xml:space="preserve"> – </w:t>
      </w:r>
      <w:r w:rsidRPr="00BA1C1D">
        <w:rPr>
          <w:rFonts w:ascii="Times New Roman" w:hAnsi="Times New Roman" w:cs="Times New Roman"/>
          <w:szCs w:val="28"/>
        </w:rPr>
        <w:t>АМ</w:t>
      </w:r>
      <w:r w:rsidRPr="00BA1C1D">
        <w:rPr>
          <w:rFonts w:ascii="Times New Roman" w:eastAsia="Times New Roman" w:hAnsi="Times New Roman" w:cs="Times New Roman"/>
          <w:szCs w:val="28"/>
        </w:rPr>
        <w:t xml:space="preserve">, </w:t>
      </w:r>
      <w:r w:rsidRPr="00BA1C1D">
        <w:rPr>
          <w:rFonts w:ascii="Times New Roman" w:hAnsi="Times New Roman" w:cs="Times New Roman"/>
          <w:szCs w:val="28"/>
        </w:rPr>
        <w:t>Агар</w:t>
      </w:r>
      <w:r w:rsidRPr="00BA1C1D">
        <w:rPr>
          <w:rFonts w:ascii="Times New Roman" w:eastAsia="Times New Roman" w:hAnsi="Times New Roman" w:cs="Times New Roman"/>
          <w:szCs w:val="28"/>
        </w:rPr>
        <w:t xml:space="preserve">, 1999  </w:t>
      </w:r>
    </w:p>
    <w:p w14:paraId="73C33AD4" w14:textId="77777777" w:rsidR="00257F42" w:rsidRPr="00BA1C1D" w:rsidRDefault="00257F42" w:rsidP="00257F42">
      <w:pPr>
        <w:numPr>
          <w:ilvl w:val="0"/>
          <w:numId w:val="22"/>
        </w:numPr>
        <w:spacing w:after="199" w:line="259" w:lineRule="auto"/>
        <w:ind w:right="0" w:firstLine="708"/>
        <w:rPr>
          <w:rFonts w:ascii="Times New Roman" w:hAnsi="Times New Roman" w:cs="Times New Roman"/>
          <w:szCs w:val="28"/>
        </w:rPr>
      </w:pPr>
      <w:r w:rsidRPr="00BA1C1D">
        <w:rPr>
          <w:rFonts w:ascii="Times New Roman" w:hAnsi="Times New Roman" w:cs="Times New Roman"/>
          <w:szCs w:val="28"/>
        </w:rPr>
        <w:t>Кальнинг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К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Акварельная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. –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., 1968 </w:t>
      </w:r>
    </w:p>
    <w:p w14:paraId="23B4D93E" w14:textId="77777777" w:rsidR="00257F42" w:rsidRPr="00BA1C1D" w:rsidRDefault="00257F42" w:rsidP="00257F42">
      <w:pPr>
        <w:numPr>
          <w:ilvl w:val="0"/>
          <w:numId w:val="22"/>
        </w:numPr>
        <w:spacing w:after="113" w:line="259" w:lineRule="auto"/>
        <w:ind w:right="0" w:firstLine="708"/>
        <w:rPr>
          <w:rFonts w:ascii="Times New Roman" w:hAnsi="Times New Roman" w:cs="Times New Roman"/>
          <w:szCs w:val="28"/>
        </w:rPr>
      </w:pPr>
      <w:proofErr w:type="spellStart"/>
      <w:r w:rsidRPr="00BA1C1D">
        <w:rPr>
          <w:rFonts w:ascii="Times New Roman" w:hAnsi="Times New Roman" w:cs="Times New Roman"/>
          <w:szCs w:val="28"/>
        </w:rPr>
        <w:t>Унковский</w:t>
      </w:r>
      <w:proofErr w:type="spellEnd"/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>.</w:t>
      </w:r>
      <w:r w:rsidRPr="00BA1C1D">
        <w:rPr>
          <w:rFonts w:ascii="Times New Roman" w:hAnsi="Times New Roman" w:cs="Times New Roman"/>
          <w:szCs w:val="28"/>
        </w:rPr>
        <w:t>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Живопись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Вопросы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  <w:r w:rsidRPr="00BA1C1D">
        <w:rPr>
          <w:rFonts w:ascii="Times New Roman" w:hAnsi="Times New Roman" w:cs="Times New Roman"/>
          <w:szCs w:val="28"/>
        </w:rPr>
        <w:t>колорита</w:t>
      </w:r>
      <w:r w:rsidRPr="00BA1C1D">
        <w:rPr>
          <w:rFonts w:ascii="Times New Roman" w:eastAsia="Times New Roman" w:hAnsi="Times New Roman" w:cs="Times New Roman"/>
          <w:szCs w:val="28"/>
        </w:rPr>
        <w:t xml:space="preserve">. </w:t>
      </w:r>
      <w:r w:rsidRPr="00BA1C1D">
        <w:rPr>
          <w:rFonts w:ascii="Times New Roman" w:hAnsi="Times New Roman" w:cs="Times New Roman"/>
          <w:szCs w:val="28"/>
        </w:rPr>
        <w:t>М</w:t>
      </w:r>
      <w:r w:rsidRPr="00BA1C1D">
        <w:rPr>
          <w:rFonts w:ascii="Times New Roman" w:eastAsia="Times New Roman" w:hAnsi="Times New Roman" w:cs="Times New Roman"/>
          <w:szCs w:val="28"/>
        </w:rPr>
        <w:t xml:space="preserve">.: </w:t>
      </w:r>
      <w:r w:rsidRPr="00BA1C1D">
        <w:rPr>
          <w:rFonts w:ascii="Times New Roman" w:hAnsi="Times New Roman" w:cs="Times New Roman"/>
          <w:szCs w:val="28"/>
        </w:rPr>
        <w:t>Просвещение</w:t>
      </w:r>
      <w:r w:rsidRPr="00BA1C1D">
        <w:rPr>
          <w:rFonts w:ascii="Times New Roman" w:eastAsia="Times New Roman" w:hAnsi="Times New Roman" w:cs="Times New Roman"/>
          <w:szCs w:val="28"/>
        </w:rPr>
        <w:t>,</w:t>
      </w:r>
      <w:r w:rsidR="00D23837">
        <w:rPr>
          <w:rFonts w:ascii="Times New Roman" w:eastAsia="Times New Roman" w:hAnsi="Times New Roman" w:cs="Times New Roman"/>
          <w:szCs w:val="28"/>
        </w:rPr>
        <w:t xml:space="preserve"> 1980.</w:t>
      </w:r>
      <w:r w:rsidRPr="00BA1C1D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6BFEEDAC" w14:textId="77777777" w:rsidR="00257F42" w:rsidRPr="00BA1C1D" w:rsidRDefault="00257F42" w:rsidP="00257F42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szCs w:val="28"/>
        </w:rPr>
      </w:pPr>
    </w:p>
    <w:p w14:paraId="2DF0CAA2" w14:textId="77777777" w:rsidR="00257F42" w:rsidRDefault="00257F42"/>
    <w:sectPr w:rsidR="00257F42" w:rsidSect="005464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7A75420"/>
    <w:multiLevelType w:val="hybridMultilevel"/>
    <w:tmpl w:val="3ACAE308"/>
    <w:lvl w:ilvl="0" w:tplc="35902B3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3B34C0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2D2EA3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C5A831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7DFC8A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F904B1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950420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EEACE1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6F2439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0CBD6EA1"/>
    <w:multiLevelType w:val="hybridMultilevel"/>
    <w:tmpl w:val="C516882E"/>
    <w:lvl w:ilvl="0" w:tplc="F55C76F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A4B0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B055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02F5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AA4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A012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2B0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88D9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5031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866C2"/>
    <w:multiLevelType w:val="hybridMultilevel"/>
    <w:tmpl w:val="6DBE9538"/>
    <w:lvl w:ilvl="0" w:tplc="A5145828">
      <w:start w:val="1"/>
      <w:numFmt w:val="upperRoman"/>
      <w:lvlText w:val="%1."/>
      <w:lvlJc w:val="left"/>
      <w:pPr>
        <w:ind w:left="1992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8" w15:restartNumberingAfterBreak="0">
    <w:nsid w:val="1A3E6441"/>
    <w:multiLevelType w:val="hybridMultilevel"/>
    <w:tmpl w:val="BCF0C92A"/>
    <w:lvl w:ilvl="0" w:tplc="E64CB7D2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BACED4">
      <w:start w:val="1"/>
      <w:numFmt w:val="bullet"/>
      <w:lvlText w:val="o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EA1C7C">
      <w:start w:val="1"/>
      <w:numFmt w:val="bullet"/>
      <w:lvlText w:val="▪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EA2C8C">
      <w:start w:val="1"/>
      <w:numFmt w:val="bullet"/>
      <w:lvlText w:val="•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1062B0">
      <w:start w:val="1"/>
      <w:numFmt w:val="bullet"/>
      <w:lvlText w:val="o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B67E46">
      <w:start w:val="1"/>
      <w:numFmt w:val="bullet"/>
      <w:lvlText w:val="▪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36794E">
      <w:start w:val="1"/>
      <w:numFmt w:val="bullet"/>
      <w:lvlText w:val="•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634FA">
      <w:start w:val="1"/>
      <w:numFmt w:val="bullet"/>
      <w:lvlText w:val="o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7800BA">
      <w:start w:val="1"/>
      <w:numFmt w:val="bullet"/>
      <w:lvlText w:val="▪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0448D2"/>
    <w:multiLevelType w:val="hybridMultilevel"/>
    <w:tmpl w:val="BDC22C12"/>
    <w:lvl w:ilvl="0" w:tplc="F356CA3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2E1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0DD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A81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1E3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A6A2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46C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C24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5C25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3774C6"/>
    <w:multiLevelType w:val="hybridMultilevel"/>
    <w:tmpl w:val="634CD1EE"/>
    <w:lvl w:ilvl="0" w:tplc="56E27206">
      <w:start w:val="1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8256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062D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CD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067B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274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9E48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1242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FAFE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8C3CAC"/>
    <w:multiLevelType w:val="hybridMultilevel"/>
    <w:tmpl w:val="B57009BE"/>
    <w:lvl w:ilvl="0" w:tplc="3FCCC90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781C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3A11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98B2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00FA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27D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1250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AED8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D663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4777DE"/>
    <w:multiLevelType w:val="hybridMultilevel"/>
    <w:tmpl w:val="4E34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17982"/>
    <w:multiLevelType w:val="hybridMultilevel"/>
    <w:tmpl w:val="9698BE44"/>
    <w:lvl w:ilvl="0" w:tplc="E16697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96F2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EC9A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EED9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09A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AAEB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1E8D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909E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C81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D34A19"/>
    <w:multiLevelType w:val="hybridMultilevel"/>
    <w:tmpl w:val="D188E624"/>
    <w:lvl w:ilvl="0" w:tplc="A18CDF2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8298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60D1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C6C7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AC4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2271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4B2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2264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AA45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AE4BB4"/>
    <w:multiLevelType w:val="hybridMultilevel"/>
    <w:tmpl w:val="1A02475A"/>
    <w:lvl w:ilvl="0" w:tplc="ACEEB204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08B2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1CFF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451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96A2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F64C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4679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2E16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10DC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DC0662"/>
    <w:multiLevelType w:val="hybridMultilevel"/>
    <w:tmpl w:val="14F8B4C2"/>
    <w:lvl w:ilvl="0" w:tplc="2524526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C14D6">
      <w:start w:val="2"/>
      <w:numFmt w:val="decimal"/>
      <w:lvlRestart w:val="0"/>
      <w:lvlText w:val="%2"/>
      <w:lvlJc w:val="left"/>
      <w:pPr>
        <w:ind w:left="7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6766C">
      <w:start w:val="1"/>
      <w:numFmt w:val="lowerRoman"/>
      <w:lvlText w:val="%3"/>
      <w:lvlJc w:val="left"/>
      <w:pPr>
        <w:ind w:left="16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89B06">
      <w:start w:val="1"/>
      <w:numFmt w:val="decimal"/>
      <w:lvlText w:val="%4"/>
      <w:lvlJc w:val="left"/>
      <w:pPr>
        <w:ind w:left="24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74FA8C">
      <w:start w:val="1"/>
      <w:numFmt w:val="lowerLetter"/>
      <w:lvlText w:val="%5"/>
      <w:lvlJc w:val="left"/>
      <w:pPr>
        <w:ind w:left="31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0EBB38">
      <w:start w:val="1"/>
      <w:numFmt w:val="lowerRoman"/>
      <w:lvlText w:val="%6"/>
      <w:lvlJc w:val="left"/>
      <w:pPr>
        <w:ind w:left="38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523EAE">
      <w:start w:val="1"/>
      <w:numFmt w:val="decimal"/>
      <w:lvlText w:val="%7"/>
      <w:lvlJc w:val="left"/>
      <w:pPr>
        <w:ind w:left="45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A68E4A">
      <w:start w:val="1"/>
      <w:numFmt w:val="lowerLetter"/>
      <w:lvlText w:val="%8"/>
      <w:lvlJc w:val="left"/>
      <w:pPr>
        <w:ind w:left="52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2A3EDE">
      <w:start w:val="1"/>
      <w:numFmt w:val="lowerRoman"/>
      <w:lvlText w:val="%9"/>
      <w:lvlJc w:val="left"/>
      <w:pPr>
        <w:ind w:left="60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1F7AD6"/>
    <w:multiLevelType w:val="hybridMultilevel"/>
    <w:tmpl w:val="4A0C0510"/>
    <w:lvl w:ilvl="0" w:tplc="B4E40B2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8CCE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C88F0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C4693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2591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945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028AE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DCB1CE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CED6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693CAB"/>
    <w:multiLevelType w:val="hybridMultilevel"/>
    <w:tmpl w:val="6464CD7C"/>
    <w:lvl w:ilvl="0" w:tplc="9C8422B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7EF3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0A4C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28BB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20D5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505B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26CB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42B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B89F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DF4FA5"/>
    <w:multiLevelType w:val="hybridMultilevel"/>
    <w:tmpl w:val="63089DF0"/>
    <w:lvl w:ilvl="0" w:tplc="70EEF67E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74F5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AF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72AA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AAA9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6071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674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70A1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5200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351614"/>
    <w:multiLevelType w:val="hybridMultilevel"/>
    <w:tmpl w:val="7172BB70"/>
    <w:lvl w:ilvl="0" w:tplc="39DE7A72">
      <w:start w:val="1"/>
      <w:numFmt w:val="decimal"/>
      <w:lvlText w:val="%1."/>
      <w:lvlJc w:val="left"/>
      <w:pPr>
        <w:ind w:left="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0A03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5687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473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721A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2AF4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AC40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BCC1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AE85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A4388E"/>
    <w:multiLevelType w:val="hybridMultilevel"/>
    <w:tmpl w:val="B77CA4B8"/>
    <w:lvl w:ilvl="0" w:tplc="04190013">
      <w:start w:val="1"/>
      <w:numFmt w:val="upperRoman"/>
      <w:lvlText w:val="%1."/>
      <w:lvlJc w:val="right"/>
      <w:pPr>
        <w:ind w:left="1992" w:hanging="360"/>
      </w:p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2" w15:restartNumberingAfterBreak="0">
    <w:nsid w:val="4A3B0230"/>
    <w:multiLevelType w:val="hybridMultilevel"/>
    <w:tmpl w:val="2AE6196E"/>
    <w:lvl w:ilvl="0" w:tplc="EC5892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C21BC4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C46BE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74A030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344BCA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EEFB6C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48269E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208808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03B32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C51C17"/>
    <w:multiLevelType w:val="hybridMultilevel"/>
    <w:tmpl w:val="9036FBF2"/>
    <w:lvl w:ilvl="0" w:tplc="3E70ACD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E67243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8E445D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6AF825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B4DCEC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284097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3F1C83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01A443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407AFD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4" w15:restartNumberingAfterBreak="0">
    <w:nsid w:val="51777A72"/>
    <w:multiLevelType w:val="hybridMultilevel"/>
    <w:tmpl w:val="7F3C969C"/>
    <w:lvl w:ilvl="0" w:tplc="42A4173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DEA8599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2B5268E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7E9A447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F954D19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F99C94C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19DA103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BC0A524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B7860AA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5" w15:restartNumberingAfterBreak="0">
    <w:nsid w:val="55DA567C"/>
    <w:multiLevelType w:val="hybridMultilevel"/>
    <w:tmpl w:val="1DA6AD24"/>
    <w:lvl w:ilvl="0" w:tplc="C3F8722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A93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5A4A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273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48CF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C14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4E6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A30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6003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E6039A"/>
    <w:multiLevelType w:val="hybridMultilevel"/>
    <w:tmpl w:val="AB72AA92"/>
    <w:lvl w:ilvl="0" w:tplc="213C485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7C07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E4BF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2A43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3238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867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869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92C2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6EEC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E87846"/>
    <w:multiLevelType w:val="hybridMultilevel"/>
    <w:tmpl w:val="C584D5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A80CBA"/>
    <w:multiLevelType w:val="hybridMultilevel"/>
    <w:tmpl w:val="D31EB93C"/>
    <w:lvl w:ilvl="0" w:tplc="D38AEFC8">
      <w:start w:val="8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26F0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A2A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AAEB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30BC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B00A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822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EA84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0FD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973114"/>
    <w:multiLevelType w:val="hybridMultilevel"/>
    <w:tmpl w:val="0A84CAB0"/>
    <w:lvl w:ilvl="0" w:tplc="7696F8D0">
      <w:start w:val="1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EAB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42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C13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C631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20C7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865F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A46B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E42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8B71FA"/>
    <w:multiLevelType w:val="hybridMultilevel"/>
    <w:tmpl w:val="9D32F050"/>
    <w:lvl w:ilvl="0" w:tplc="D68AF7B0">
      <w:start w:val="3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C9381070">
      <w:start w:val="1"/>
      <w:numFmt w:val="lowerLetter"/>
      <w:lvlText w:val="%2"/>
      <w:lvlJc w:val="left"/>
      <w:pPr>
        <w:ind w:left="3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D556BF06">
      <w:start w:val="1"/>
      <w:numFmt w:val="lowerRoman"/>
      <w:lvlText w:val="%3"/>
      <w:lvlJc w:val="left"/>
      <w:pPr>
        <w:ind w:left="4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BD528832">
      <w:start w:val="1"/>
      <w:numFmt w:val="decimal"/>
      <w:lvlText w:val="%4"/>
      <w:lvlJc w:val="left"/>
      <w:pPr>
        <w:ind w:left="4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797AC7BC">
      <w:start w:val="1"/>
      <w:numFmt w:val="lowerLetter"/>
      <w:lvlText w:val="%5"/>
      <w:lvlJc w:val="left"/>
      <w:pPr>
        <w:ind w:left="5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1FC8B2D4">
      <w:start w:val="1"/>
      <w:numFmt w:val="lowerRoman"/>
      <w:lvlText w:val="%6"/>
      <w:lvlJc w:val="left"/>
      <w:pPr>
        <w:ind w:left="6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0338BF54">
      <w:start w:val="1"/>
      <w:numFmt w:val="decimal"/>
      <w:lvlText w:val="%7"/>
      <w:lvlJc w:val="left"/>
      <w:pPr>
        <w:ind w:left="6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6DE6AF9A">
      <w:start w:val="1"/>
      <w:numFmt w:val="lowerLetter"/>
      <w:lvlText w:val="%8"/>
      <w:lvlJc w:val="left"/>
      <w:pPr>
        <w:ind w:left="7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52F853A0">
      <w:start w:val="1"/>
      <w:numFmt w:val="lowerRoman"/>
      <w:lvlText w:val="%9"/>
      <w:lvlJc w:val="left"/>
      <w:pPr>
        <w:ind w:left="8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30"/>
  </w:num>
  <w:num w:numId="2">
    <w:abstractNumId w:val="5"/>
  </w:num>
  <w:num w:numId="3">
    <w:abstractNumId w:val="23"/>
  </w:num>
  <w:num w:numId="4">
    <w:abstractNumId w:val="8"/>
  </w:num>
  <w:num w:numId="5">
    <w:abstractNumId w:val="15"/>
  </w:num>
  <w:num w:numId="6">
    <w:abstractNumId w:val="10"/>
  </w:num>
  <w:num w:numId="7">
    <w:abstractNumId w:val="25"/>
  </w:num>
  <w:num w:numId="8">
    <w:abstractNumId w:val="29"/>
  </w:num>
  <w:num w:numId="9">
    <w:abstractNumId w:val="20"/>
  </w:num>
  <w:num w:numId="10">
    <w:abstractNumId w:val="19"/>
  </w:num>
  <w:num w:numId="11">
    <w:abstractNumId w:val="26"/>
  </w:num>
  <w:num w:numId="12">
    <w:abstractNumId w:val="6"/>
  </w:num>
  <w:num w:numId="13">
    <w:abstractNumId w:val="22"/>
  </w:num>
  <w:num w:numId="14">
    <w:abstractNumId w:val="18"/>
  </w:num>
  <w:num w:numId="15">
    <w:abstractNumId w:val="24"/>
  </w:num>
  <w:num w:numId="16">
    <w:abstractNumId w:val="16"/>
  </w:num>
  <w:num w:numId="17">
    <w:abstractNumId w:val="9"/>
  </w:num>
  <w:num w:numId="18">
    <w:abstractNumId w:val="17"/>
  </w:num>
  <w:num w:numId="19">
    <w:abstractNumId w:val="14"/>
  </w:num>
  <w:num w:numId="20">
    <w:abstractNumId w:val="13"/>
  </w:num>
  <w:num w:numId="21">
    <w:abstractNumId w:val="28"/>
  </w:num>
  <w:num w:numId="22">
    <w:abstractNumId w:val="11"/>
  </w:num>
  <w:num w:numId="23">
    <w:abstractNumId w:val="7"/>
  </w:num>
  <w:num w:numId="24">
    <w:abstractNumId w:val="21"/>
  </w:num>
  <w:num w:numId="25">
    <w:abstractNumId w:val="12"/>
  </w:num>
  <w:num w:numId="26">
    <w:abstractNumId w:val="2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42"/>
    <w:rsid w:val="00007F47"/>
    <w:rsid w:val="0001120F"/>
    <w:rsid w:val="0001570A"/>
    <w:rsid w:val="00022F6E"/>
    <w:rsid w:val="00025F52"/>
    <w:rsid w:val="000268C3"/>
    <w:rsid w:val="00026C5F"/>
    <w:rsid w:val="000502BA"/>
    <w:rsid w:val="0005388E"/>
    <w:rsid w:val="000570A7"/>
    <w:rsid w:val="000608CA"/>
    <w:rsid w:val="00060910"/>
    <w:rsid w:val="00064525"/>
    <w:rsid w:val="00066589"/>
    <w:rsid w:val="00066A9C"/>
    <w:rsid w:val="00070DCB"/>
    <w:rsid w:val="000727A2"/>
    <w:rsid w:val="00072C97"/>
    <w:rsid w:val="0007586E"/>
    <w:rsid w:val="000775EC"/>
    <w:rsid w:val="000814FE"/>
    <w:rsid w:val="0009368C"/>
    <w:rsid w:val="000A189A"/>
    <w:rsid w:val="000A245F"/>
    <w:rsid w:val="000A31E5"/>
    <w:rsid w:val="000A5BDF"/>
    <w:rsid w:val="000B01DC"/>
    <w:rsid w:val="000B09A5"/>
    <w:rsid w:val="000B7C3F"/>
    <w:rsid w:val="000C75FB"/>
    <w:rsid w:val="000C7663"/>
    <w:rsid w:val="000D5750"/>
    <w:rsid w:val="000E655A"/>
    <w:rsid w:val="000F18E8"/>
    <w:rsid w:val="000F3C27"/>
    <w:rsid w:val="000F4E88"/>
    <w:rsid w:val="001014C2"/>
    <w:rsid w:val="00102B35"/>
    <w:rsid w:val="00104E34"/>
    <w:rsid w:val="00105041"/>
    <w:rsid w:val="00106081"/>
    <w:rsid w:val="00107ED0"/>
    <w:rsid w:val="00114DAD"/>
    <w:rsid w:val="00116129"/>
    <w:rsid w:val="00120E98"/>
    <w:rsid w:val="00126782"/>
    <w:rsid w:val="001317BB"/>
    <w:rsid w:val="00131C42"/>
    <w:rsid w:val="00133661"/>
    <w:rsid w:val="00140B36"/>
    <w:rsid w:val="00142DF3"/>
    <w:rsid w:val="001445EE"/>
    <w:rsid w:val="00144F57"/>
    <w:rsid w:val="00145823"/>
    <w:rsid w:val="0015394F"/>
    <w:rsid w:val="0016119B"/>
    <w:rsid w:val="00181276"/>
    <w:rsid w:val="00182C8B"/>
    <w:rsid w:val="0019175B"/>
    <w:rsid w:val="001932C0"/>
    <w:rsid w:val="0019709E"/>
    <w:rsid w:val="001A47C3"/>
    <w:rsid w:val="001A6342"/>
    <w:rsid w:val="001B22CB"/>
    <w:rsid w:val="001B3770"/>
    <w:rsid w:val="001B6FE5"/>
    <w:rsid w:val="001C01EC"/>
    <w:rsid w:val="001C5B5D"/>
    <w:rsid w:val="001C6193"/>
    <w:rsid w:val="001C64FC"/>
    <w:rsid w:val="001C6641"/>
    <w:rsid w:val="001D40E6"/>
    <w:rsid w:val="001D7D9B"/>
    <w:rsid w:val="001E221F"/>
    <w:rsid w:val="001E24CC"/>
    <w:rsid w:val="001E39D8"/>
    <w:rsid w:val="001E490A"/>
    <w:rsid w:val="001E4F33"/>
    <w:rsid w:val="001E68F5"/>
    <w:rsid w:val="001E6D3F"/>
    <w:rsid w:val="001F28F2"/>
    <w:rsid w:val="001F7718"/>
    <w:rsid w:val="00203BC3"/>
    <w:rsid w:val="00205E8A"/>
    <w:rsid w:val="002077B9"/>
    <w:rsid w:val="002134C4"/>
    <w:rsid w:val="00217A4F"/>
    <w:rsid w:val="00222ECC"/>
    <w:rsid w:val="002253AD"/>
    <w:rsid w:val="00226190"/>
    <w:rsid w:val="00227434"/>
    <w:rsid w:val="00234A9C"/>
    <w:rsid w:val="00245CAD"/>
    <w:rsid w:val="00254ABD"/>
    <w:rsid w:val="00257F42"/>
    <w:rsid w:val="00260D53"/>
    <w:rsid w:val="00261E5C"/>
    <w:rsid w:val="002628EC"/>
    <w:rsid w:val="00265807"/>
    <w:rsid w:val="00266192"/>
    <w:rsid w:val="00271852"/>
    <w:rsid w:val="0027221B"/>
    <w:rsid w:val="0027508F"/>
    <w:rsid w:val="00284592"/>
    <w:rsid w:val="002854D8"/>
    <w:rsid w:val="00285F5C"/>
    <w:rsid w:val="00287553"/>
    <w:rsid w:val="00290CC5"/>
    <w:rsid w:val="00291C17"/>
    <w:rsid w:val="002A09DA"/>
    <w:rsid w:val="002A34EE"/>
    <w:rsid w:val="002B1AF0"/>
    <w:rsid w:val="002B51FF"/>
    <w:rsid w:val="002B5B6A"/>
    <w:rsid w:val="002B6434"/>
    <w:rsid w:val="002B796E"/>
    <w:rsid w:val="002C0986"/>
    <w:rsid w:val="002C4048"/>
    <w:rsid w:val="002C4A60"/>
    <w:rsid w:val="002C50BB"/>
    <w:rsid w:val="002D34D8"/>
    <w:rsid w:val="002D4D39"/>
    <w:rsid w:val="002D4DF4"/>
    <w:rsid w:val="002E42B4"/>
    <w:rsid w:val="002F04B4"/>
    <w:rsid w:val="002F0B03"/>
    <w:rsid w:val="002F20F3"/>
    <w:rsid w:val="003013FA"/>
    <w:rsid w:val="00303336"/>
    <w:rsid w:val="00306366"/>
    <w:rsid w:val="00311F2F"/>
    <w:rsid w:val="00316090"/>
    <w:rsid w:val="00316AF9"/>
    <w:rsid w:val="00317144"/>
    <w:rsid w:val="0032097D"/>
    <w:rsid w:val="00320BFA"/>
    <w:rsid w:val="00326908"/>
    <w:rsid w:val="00331723"/>
    <w:rsid w:val="00331C12"/>
    <w:rsid w:val="00334526"/>
    <w:rsid w:val="0034202B"/>
    <w:rsid w:val="0035598D"/>
    <w:rsid w:val="00357208"/>
    <w:rsid w:val="003573F1"/>
    <w:rsid w:val="003621E0"/>
    <w:rsid w:val="00363401"/>
    <w:rsid w:val="00364635"/>
    <w:rsid w:val="00364889"/>
    <w:rsid w:val="00370C3D"/>
    <w:rsid w:val="003750A5"/>
    <w:rsid w:val="00376863"/>
    <w:rsid w:val="00376B0A"/>
    <w:rsid w:val="00383115"/>
    <w:rsid w:val="0039005F"/>
    <w:rsid w:val="00395E91"/>
    <w:rsid w:val="00396050"/>
    <w:rsid w:val="00397731"/>
    <w:rsid w:val="003A181E"/>
    <w:rsid w:val="003A2C9C"/>
    <w:rsid w:val="003A2D69"/>
    <w:rsid w:val="003A3F7C"/>
    <w:rsid w:val="003B55A8"/>
    <w:rsid w:val="003B691F"/>
    <w:rsid w:val="003B6AA2"/>
    <w:rsid w:val="003C30EA"/>
    <w:rsid w:val="003D2928"/>
    <w:rsid w:val="003D7EC2"/>
    <w:rsid w:val="003E0425"/>
    <w:rsid w:val="003E39C9"/>
    <w:rsid w:val="003E3D48"/>
    <w:rsid w:val="003E4B8C"/>
    <w:rsid w:val="003E61F3"/>
    <w:rsid w:val="003F1C8C"/>
    <w:rsid w:val="003F5DD7"/>
    <w:rsid w:val="004006BC"/>
    <w:rsid w:val="004057F2"/>
    <w:rsid w:val="00414A24"/>
    <w:rsid w:val="00415990"/>
    <w:rsid w:val="00421955"/>
    <w:rsid w:val="00423012"/>
    <w:rsid w:val="004237DE"/>
    <w:rsid w:val="00426FE1"/>
    <w:rsid w:val="004272EB"/>
    <w:rsid w:val="00427758"/>
    <w:rsid w:val="00427E5B"/>
    <w:rsid w:val="00442836"/>
    <w:rsid w:val="00443A83"/>
    <w:rsid w:val="0044640F"/>
    <w:rsid w:val="00451CB1"/>
    <w:rsid w:val="00452CAC"/>
    <w:rsid w:val="0045731D"/>
    <w:rsid w:val="00464722"/>
    <w:rsid w:val="0046687F"/>
    <w:rsid w:val="00471264"/>
    <w:rsid w:val="00471843"/>
    <w:rsid w:val="00476436"/>
    <w:rsid w:val="00483B8A"/>
    <w:rsid w:val="00491C1F"/>
    <w:rsid w:val="004A02CF"/>
    <w:rsid w:val="004A04FE"/>
    <w:rsid w:val="004A09E5"/>
    <w:rsid w:val="004A1DB2"/>
    <w:rsid w:val="004B095C"/>
    <w:rsid w:val="004C575B"/>
    <w:rsid w:val="004D266C"/>
    <w:rsid w:val="004D6F50"/>
    <w:rsid w:val="004E46BB"/>
    <w:rsid w:val="004E5258"/>
    <w:rsid w:val="004F097F"/>
    <w:rsid w:val="004F36E4"/>
    <w:rsid w:val="005001D6"/>
    <w:rsid w:val="00511587"/>
    <w:rsid w:val="00512446"/>
    <w:rsid w:val="00520255"/>
    <w:rsid w:val="00520258"/>
    <w:rsid w:val="0052140F"/>
    <w:rsid w:val="00523841"/>
    <w:rsid w:val="0053051E"/>
    <w:rsid w:val="005307CC"/>
    <w:rsid w:val="0053188B"/>
    <w:rsid w:val="00533A0F"/>
    <w:rsid w:val="005365EE"/>
    <w:rsid w:val="005365FB"/>
    <w:rsid w:val="0054319D"/>
    <w:rsid w:val="005433C2"/>
    <w:rsid w:val="005440D9"/>
    <w:rsid w:val="00545A17"/>
    <w:rsid w:val="00546446"/>
    <w:rsid w:val="00547CBD"/>
    <w:rsid w:val="00550AAC"/>
    <w:rsid w:val="00557437"/>
    <w:rsid w:val="00561F75"/>
    <w:rsid w:val="005629CB"/>
    <w:rsid w:val="0056373D"/>
    <w:rsid w:val="00563813"/>
    <w:rsid w:val="005647AB"/>
    <w:rsid w:val="00566CDE"/>
    <w:rsid w:val="00571895"/>
    <w:rsid w:val="00575EB2"/>
    <w:rsid w:val="00584B92"/>
    <w:rsid w:val="00586EB3"/>
    <w:rsid w:val="00597857"/>
    <w:rsid w:val="005A178C"/>
    <w:rsid w:val="005A3EE1"/>
    <w:rsid w:val="005A49ED"/>
    <w:rsid w:val="005A79B0"/>
    <w:rsid w:val="005B0906"/>
    <w:rsid w:val="005B5ADE"/>
    <w:rsid w:val="005C07D1"/>
    <w:rsid w:val="005C71C8"/>
    <w:rsid w:val="005D01AF"/>
    <w:rsid w:val="005D2521"/>
    <w:rsid w:val="005D3AE9"/>
    <w:rsid w:val="005D60BC"/>
    <w:rsid w:val="005F07E8"/>
    <w:rsid w:val="005F5604"/>
    <w:rsid w:val="005F6A0E"/>
    <w:rsid w:val="00604D3E"/>
    <w:rsid w:val="00606C0A"/>
    <w:rsid w:val="00607850"/>
    <w:rsid w:val="00615971"/>
    <w:rsid w:val="006220AE"/>
    <w:rsid w:val="00626682"/>
    <w:rsid w:val="006303BF"/>
    <w:rsid w:val="0063057D"/>
    <w:rsid w:val="006400D8"/>
    <w:rsid w:val="00641DF5"/>
    <w:rsid w:val="006423FC"/>
    <w:rsid w:val="0064301E"/>
    <w:rsid w:val="00645A77"/>
    <w:rsid w:val="0064644D"/>
    <w:rsid w:val="0065160F"/>
    <w:rsid w:val="0066037C"/>
    <w:rsid w:val="00662860"/>
    <w:rsid w:val="00662EA9"/>
    <w:rsid w:val="006666BB"/>
    <w:rsid w:val="00666E8E"/>
    <w:rsid w:val="00667500"/>
    <w:rsid w:val="0067216D"/>
    <w:rsid w:val="00672FC1"/>
    <w:rsid w:val="0067440B"/>
    <w:rsid w:val="006843C2"/>
    <w:rsid w:val="00686712"/>
    <w:rsid w:val="006873D4"/>
    <w:rsid w:val="00694009"/>
    <w:rsid w:val="00694C3E"/>
    <w:rsid w:val="006966F9"/>
    <w:rsid w:val="006A3777"/>
    <w:rsid w:val="006A4B74"/>
    <w:rsid w:val="006B618B"/>
    <w:rsid w:val="006C3092"/>
    <w:rsid w:val="006E597D"/>
    <w:rsid w:val="006E649B"/>
    <w:rsid w:val="006F4D18"/>
    <w:rsid w:val="006F5F1E"/>
    <w:rsid w:val="00702C02"/>
    <w:rsid w:val="00704946"/>
    <w:rsid w:val="00707EC2"/>
    <w:rsid w:val="0071101D"/>
    <w:rsid w:val="007131A7"/>
    <w:rsid w:val="0071571A"/>
    <w:rsid w:val="007174C7"/>
    <w:rsid w:val="00721A35"/>
    <w:rsid w:val="00722BE0"/>
    <w:rsid w:val="007316CA"/>
    <w:rsid w:val="00733951"/>
    <w:rsid w:val="00735A26"/>
    <w:rsid w:val="00735CDB"/>
    <w:rsid w:val="00737C86"/>
    <w:rsid w:val="0074078D"/>
    <w:rsid w:val="00741026"/>
    <w:rsid w:val="007459B1"/>
    <w:rsid w:val="00745A74"/>
    <w:rsid w:val="007533C8"/>
    <w:rsid w:val="007534D2"/>
    <w:rsid w:val="00756A71"/>
    <w:rsid w:val="00756DED"/>
    <w:rsid w:val="007708AB"/>
    <w:rsid w:val="00771E97"/>
    <w:rsid w:val="00773BEE"/>
    <w:rsid w:val="00774BE8"/>
    <w:rsid w:val="00776473"/>
    <w:rsid w:val="007769CD"/>
    <w:rsid w:val="00780083"/>
    <w:rsid w:val="00782C30"/>
    <w:rsid w:val="007941DA"/>
    <w:rsid w:val="007A45F9"/>
    <w:rsid w:val="007A6759"/>
    <w:rsid w:val="007A7A1D"/>
    <w:rsid w:val="007B3327"/>
    <w:rsid w:val="007B591A"/>
    <w:rsid w:val="007B602D"/>
    <w:rsid w:val="007B6873"/>
    <w:rsid w:val="007B6FE7"/>
    <w:rsid w:val="007C0199"/>
    <w:rsid w:val="007C0A38"/>
    <w:rsid w:val="007C0D66"/>
    <w:rsid w:val="007C2103"/>
    <w:rsid w:val="007C3A11"/>
    <w:rsid w:val="007C4FBE"/>
    <w:rsid w:val="007C7BB7"/>
    <w:rsid w:val="007D13B2"/>
    <w:rsid w:val="007D162C"/>
    <w:rsid w:val="007D3A87"/>
    <w:rsid w:val="007D7124"/>
    <w:rsid w:val="007E1BE2"/>
    <w:rsid w:val="007E2B05"/>
    <w:rsid w:val="007E4FBC"/>
    <w:rsid w:val="007E6C17"/>
    <w:rsid w:val="007F06E0"/>
    <w:rsid w:val="007F210A"/>
    <w:rsid w:val="0080369D"/>
    <w:rsid w:val="008053C6"/>
    <w:rsid w:val="00815CE4"/>
    <w:rsid w:val="00824296"/>
    <w:rsid w:val="0082777F"/>
    <w:rsid w:val="008341E3"/>
    <w:rsid w:val="0083442A"/>
    <w:rsid w:val="0084150E"/>
    <w:rsid w:val="008452C8"/>
    <w:rsid w:val="00846E8E"/>
    <w:rsid w:val="00846E95"/>
    <w:rsid w:val="008508FC"/>
    <w:rsid w:val="00856C49"/>
    <w:rsid w:val="00861402"/>
    <w:rsid w:val="00870459"/>
    <w:rsid w:val="00875603"/>
    <w:rsid w:val="0087667B"/>
    <w:rsid w:val="008870F3"/>
    <w:rsid w:val="0089010A"/>
    <w:rsid w:val="0089037E"/>
    <w:rsid w:val="00890445"/>
    <w:rsid w:val="0089201D"/>
    <w:rsid w:val="00896570"/>
    <w:rsid w:val="00896E18"/>
    <w:rsid w:val="008A2CA8"/>
    <w:rsid w:val="008A3231"/>
    <w:rsid w:val="008A5846"/>
    <w:rsid w:val="008A71E0"/>
    <w:rsid w:val="008B3042"/>
    <w:rsid w:val="008B774A"/>
    <w:rsid w:val="008C05B4"/>
    <w:rsid w:val="008C5BFC"/>
    <w:rsid w:val="008D4971"/>
    <w:rsid w:val="008D7954"/>
    <w:rsid w:val="008E4E3F"/>
    <w:rsid w:val="008E5521"/>
    <w:rsid w:val="008E6818"/>
    <w:rsid w:val="008F1A2E"/>
    <w:rsid w:val="008F1AA6"/>
    <w:rsid w:val="008F3AA2"/>
    <w:rsid w:val="008F42BD"/>
    <w:rsid w:val="008F5EEC"/>
    <w:rsid w:val="009055F9"/>
    <w:rsid w:val="009071F6"/>
    <w:rsid w:val="00914EC8"/>
    <w:rsid w:val="00917829"/>
    <w:rsid w:val="00920C6F"/>
    <w:rsid w:val="009242B5"/>
    <w:rsid w:val="00930873"/>
    <w:rsid w:val="00940B14"/>
    <w:rsid w:val="00952066"/>
    <w:rsid w:val="009543DB"/>
    <w:rsid w:val="00962301"/>
    <w:rsid w:val="00962481"/>
    <w:rsid w:val="00963689"/>
    <w:rsid w:val="009669E3"/>
    <w:rsid w:val="00966B78"/>
    <w:rsid w:val="00977769"/>
    <w:rsid w:val="009827A8"/>
    <w:rsid w:val="00984410"/>
    <w:rsid w:val="00990983"/>
    <w:rsid w:val="00992F86"/>
    <w:rsid w:val="00994FDF"/>
    <w:rsid w:val="009960BF"/>
    <w:rsid w:val="009A17C0"/>
    <w:rsid w:val="009A531A"/>
    <w:rsid w:val="009B037F"/>
    <w:rsid w:val="009B04F1"/>
    <w:rsid w:val="009B0FBB"/>
    <w:rsid w:val="009B2F35"/>
    <w:rsid w:val="009B36BC"/>
    <w:rsid w:val="009B54CA"/>
    <w:rsid w:val="009C00C5"/>
    <w:rsid w:val="009D0378"/>
    <w:rsid w:val="009D16B1"/>
    <w:rsid w:val="009E0BB2"/>
    <w:rsid w:val="009F3DC0"/>
    <w:rsid w:val="00A00B8D"/>
    <w:rsid w:val="00A14AD6"/>
    <w:rsid w:val="00A170D3"/>
    <w:rsid w:val="00A323F7"/>
    <w:rsid w:val="00A34930"/>
    <w:rsid w:val="00A35575"/>
    <w:rsid w:val="00A4343E"/>
    <w:rsid w:val="00A44EB3"/>
    <w:rsid w:val="00A45B16"/>
    <w:rsid w:val="00A516B2"/>
    <w:rsid w:val="00A53E19"/>
    <w:rsid w:val="00A554AE"/>
    <w:rsid w:val="00A62B8E"/>
    <w:rsid w:val="00A64666"/>
    <w:rsid w:val="00A65B4D"/>
    <w:rsid w:val="00A848DF"/>
    <w:rsid w:val="00A85660"/>
    <w:rsid w:val="00A87708"/>
    <w:rsid w:val="00A93685"/>
    <w:rsid w:val="00A93E54"/>
    <w:rsid w:val="00AA0C1C"/>
    <w:rsid w:val="00AA46EC"/>
    <w:rsid w:val="00AA5A17"/>
    <w:rsid w:val="00AB01E7"/>
    <w:rsid w:val="00AB3B98"/>
    <w:rsid w:val="00AB5EBD"/>
    <w:rsid w:val="00AB7E76"/>
    <w:rsid w:val="00AC144C"/>
    <w:rsid w:val="00AC200D"/>
    <w:rsid w:val="00AC273F"/>
    <w:rsid w:val="00AC627F"/>
    <w:rsid w:val="00AC79A1"/>
    <w:rsid w:val="00AC7EF2"/>
    <w:rsid w:val="00AD36F3"/>
    <w:rsid w:val="00AD4DB2"/>
    <w:rsid w:val="00AD588D"/>
    <w:rsid w:val="00AD7844"/>
    <w:rsid w:val="00AD7D73"/>
    <w:rsid w:val="00AD7DCA"/>
    <w:rsid w:val="00AE0142"/>
    <w:rsid w:val="00AE2025"/>
    <w:rsid w:val="00AE3C60"/>
    <w:rsid w:val="00AE7105"/>
    <w:rsid w:val="00AF5B91"/>
    <w:rsid w:val="00B000AC"/>
    <w:rsid w:val="00B0080F"/>
    <w:rsid w:val="00B02721"/>
    <w:rsid w:val="00B0482C"/>
    <w:rsid w:val="00B04CAC"/>
    <w:rsid w:val="00B05DDA"/>
    <w:rsid w:val="00B208C6"/>
    <w:rsid w:val="00B20A1B"/>
    <w:rsid w:val="00B20E33"/>
    <w:rsid w:val="00B24837"/>
    <w:rsid w:val="00B27A6D"/>
    <w:rsid w:val="00B30A6D"/>
    <w:rsid w:val="00B311AB"/>
    <w:rsid w:val="00B33FED"/>
    <w:rsid w:val="00B35C9C"/>
    <w:rsid w:val="00B36F8D"/>
    <w:rsid w:val="00B3713D"/>
    <w:rsid w:val="00B3758F"/>
    <w:rsid w:val="00B53A16"/>
    <w:rsid w:val="00B53B94"/>
    <w:rsid w:val="00B540C0"/>
    <w:rsid w:val="00B55BF5"/>
    <w:rsid w:val="00B62CEF"/>
    <w:rsid w:val="00B64FF8"/>
    <w:rsid w:val="00B65E91"/>
    <w:rsid w:val="00B70557"/>
    <w:rsid w:val="00B7086F"/>
    <w:rsid w:val="00B77C48"/>
    <w:rsid w:val="00B82D49"/>
    <w:rsid w:val="00BA194A"/>
    <w:rsid w:val="00BA5AB6"/>
    <w:rsid w:val="00BA705B"/>
    <w:rsid w:val="00BB132F"/>
    <w:rsid w:val="00BB74D8"/>
    <w:rsid w:val="00BC298F"/>
    <w:rsid w:val="00BC3B67"/>
    <w:rsid w:val="00BC6F19"/>
    <w:rsid w:val="00BD4A22"/>
    <w:rsid w:val="00BD6771"/>
    <w:rsid w:val="00BE30E1"/>
    <w:rsid w:val="00BF3997"/>
    <w:rsid w:val="00C02ED0"/>
    <w:rsid w:val="00C04326"/>
    <w:rsid w:val="00C14B60"/>
    <w:rsid w:val="00C22FE0"/>
    <w:rsid w:val="00C255B0"/>
    <w:rsid w:val="00C27002"/>
    <w:rsid w:val="00C32253"/>
    <w:rsid w:val="00C32ADD"/>
    <w:rsid w:val="00C3550B"/>
    <w:rsid w:val="00C41312"/>
    <w:rsid w:val="00C43B44"/>
    <w:rsid w:val="00C45780"/>
    <w:rsid w:val="00C47713"/>
    <w:rsid w:val="00C50404"/>
    <w:rsid w:val="00C5080B"/>
    <w:rsid w:val="00C512B2"/>
    <w:rsid w:val="00C51616"/>
    <w:rsid w:val="00C51B8E"/>
    <w:rsid w:val="00C524C2"/>
    <w:rsid w:val="00C52996"/>
    <w:rsid w:val="00C52C4D"/>
    <w:rsid w:val="00C54F17"/>
    <w:rsid w:val="00C55672"/>
    <w:rsid w:val="00C56AAA"/>
    <w:rsid w:val="00C62864"/>
    <w:rsid w:val="00C6537A"/>
    <w:rsid w:val="00C66223"/>
    <w:rsid w:val="00C66695"/>
    <w:rsid w:val="00C6731E"/>
    <w:rsid w:val="00C674D3"/>
    <w:rsid w:val="00C67F34"/>
    <w:rsid w:val="00C70076"/>
    <w:rsid w:val="00C728B1"/>
    <w:rsid w:val="00C75DA4"/>
    <w:rsid w:val="00C77102"/>
    <w:rsid w:val="00C778B5"/>
    <w:rsid w:val="00C83497"/>
    <w:rsid w:val="00C9092A"/>
    <w:rsid w:val="00C934F8"/>
    <w:rsid w:val="00C96275"/>
    <w:rsid w:val="00C96391"/>
    <w:rsid w:val="00CB1131"/>
    <w:rsid w:val="00CB238F"/>
    <w:rsid w:val="00CB67FC"/>
    <w:rsid w:val="00CB75AE"/>
    <w:rsid w:val="00CD0CEC"/>
    <w:rsid w:val="00CD4F02"/>
    <w:rsid w:val="00CE0B65"/>
    <w:rsid w:val="00CE0F9C"/>
    <w:rsid w:val="00CF00FA"/>
    <w:rsid w:val="00CF3F4D"/>
    <w:rsid w:val="00CF46AA"/>
    <w:rsid w:val="00CF705B"/>
    <w:rsid w:val="00D009D9"/>
    <w:rsid w:val="00D00F70"/>
    <w:rsid w:val="00D06324"/>
    <w:rsid w:val="00D07783"/>
    <w:rsid w:val="00D11A75"/>
    <w:rsid w:val="00D128BB"/>
    <w:rsid w:val="00D23837"/>
    <w:rsid w:val="00D26E3B"/>
    <w:rsid w:val="00D27A9A"/>
    <w:rsid w:val="00D34A61"/>
    <w:rsid w:val="00D36FBE"/>
    <w:rsid w:val="00D370DF"/>
    <w:rsid w:val="00D408D4"/>
    <w:rsid w:val="00D43D0B"/>
    <w:rsid w:val="00D45847"/>
    <w:rsid w:val="00D50CF5"/>
    <w:rsid w:val="00D57AF2"/>
    <w:rsid w:val="00D67F0A"/>
    <w:rsid w:val="00D7192C"/>
    <w:rsid w:val="00D7393E"/>
    <w:rsid w:val="00D82262"/>
    <w:rsid w:val="00D84191"/>
    <w:rsid w:val="00D92F12"/>
    <w:rsid w:val="00D94FCC"/>
    <w:rsid w:val="00D9794B"/>
    <w:rsid w:val="00DA1919"/>
    <w:rsid w:val="00DA2D7F"/>
    <w:rsid w:val="00DB0099"/>
    <w:rsid w:val="00DB1E0D"/>
    <w:rsid w:val="00DB3D68"/>
    <w:rsid w:val="00DB5928"/>
    <w:rsid w:val="00DC5998"/>
    <w:rsid w:val="00DC6407"/>
    <w:rsid w:val="00DD10E9"/>
    <w:rsid w:val="00DD74A7"/>
    <w:rsid w:val="00DE3532"/>
    <w:rsid w:val="00DE5136"/>
    <w:rsid w:val="00DE6866"/>
    <w:rsid w:val="00DF6471"/>
    <w:rsid w:val="00E002D7"/>
    <w:rsid w:val="00E12965"/>
    <w:rsid w:val="00E15673"/>
    <w:rsid w:val="00E15D0A"/>
    <w:rsid w:val="00E21824"/>
    <w:rsid w:val="00E26578"/>
    <w:rsid w:val="00E33B78"/>
    <w:rsid w:val="00E36B0D"/>
    <w:rsid w:val="00E42869"/>
    <w:rsid w:val="00E503A7"/>
    <w:rsid w:val="00E51726"/>
    <w:rsid w:val="00E524FF"/>
    <w:rsid w:val="00E55D11"/>
    <w:rsid w:val="00E600A7"/>
    <w:rsid w:val="00E6248C"/>
    <w:rsid w:val="00E6580E"/>
    <w:rsid w:val="00E71A64"/>
    <w:rsid w:val="00E7366E"/>
    <w:rsid w:val="00E81781"/>
    <w:rsid w:val="00E81F92"/>
    <w:rsid w:val="00E82093"/>
    <w:rsid w:val="00E92DE1"/>
    <w:rsid w:val="00E932CA"/>
    <w:rsid w:val="00EA06AB"/>
    <w:rsid w:val="00EA41F0"/>
    <w:rsid w:val="00EA59A1"/>
    <w:rsid w:val="00EA6544"/>
    <w:rsid w:val="00EA69AC"/>
    <w:rsid w:val="00EB4BF3"/>
    <w:rsid w:val="00EB65A6"/>
    <w:rsid w:val="00EC012D"/>
    <w:rsid w:val="00EC076A"/>
    <w:rsid w:val="00EC07AF"/>
    <w:rsid w:val="00EC67C5"/>
    <w:rsid w:val="00EC6BF6"/>
    <w:rsid w:val="00ED37C6"/>
    <w:rsid w:val="00ED3E21"/>
    <w:rsid w:val="00ED701D"/>
    <w:rsid w:val="00EE0671"/>
    <w:rsid w:val="00EE7476"/>
    <w:rsid w:val="00EF0B95"/>
    <w:rsid w:val="00F023BA"/>
    <w:rsid w:val="00F14CFA"/>
    <w:rsid w:val="00F15DB1"/>
    <w:rsid w:val="00F16BDB"/>
    <w:rsid w:val="00F17A84"/>
    <w:rsid w:val="00F213C3"/>
    <w:rsid w:val="00F34C11"/>
    <w:rsid w:val="00F35701"/>
    <w:rsid w:val="00F36F77"/>
    <w:rsid w:val="00F376AC"/>
    <w:rsid w:val="00F41011"/>
    <w:rsid w:val="00F450C6"/>
    <w:rsid w:val="00F45FF6"/>
    <w:rsid w:val="00F506D8"/>
    <w:rsid w:val="00F508E7"/>
    <w:rsid w:val="00F51D5C"/>
    <w:rsid w:val="00F560C2"/>
    <w:rsid w:val="00F573D5"/>
    <w:rsid w:val="00F62DD6"/>
    <w:rsid w:val="00F65014"/>
    <w:rsid w:val="00F661FE"/>
    <w:rsid w:val="00F7072E"/>
    <w:rsid w:val="00F72688"/>
    <w:rsid w:val="00F73127"/>
    <w:rsid w:val="00F76894"/>
    <w:rsid w:val="00F81EA1"/>
    <w:rsid w:val="00F82F0D"/>
    <w:rsid w:val="00F83B85"/>
    <w:rsid w:val="00F948B2"/>
    <w:rsid w:val="00F97CAA"/>
    <w:rsid w:val="00F97D29"/>
    <w:rsid w:val="00FA1F9A"/>
    <w:rsid w:val="00FA2380"/>
    <w:rsid w:val="00FA7923"/>
    <w:rsid w:val="00FB01F3"/>
    <w:rsid w:val="00FB3F2A"/>
    <w:rsid w:val="00FB6D30"/>
    <w:rsid w:val="00FC26AA"/>
    <w:rsid w:val="00FC79E5"/>
    <w:rsid w:val="00FC7CC8"/>
    <w:rsid w:val="00FD18DF"/>
    <w:rsid w:val="00FE06D9"/>
    <w:rsid w:val="00FF0777"/>
    <w:rsid w:val="00FF1527"/>
    <w:rsid w:val="00FF24B4"/>
    <w:rsid w:val="00FF55D5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E4D7"/>
  <w15:docId w15:val="{1CA653EE-6D81-40D6-99BA-B8AE7D8A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42"/>
    <w:pPr>
      <w:spacing w:after="3" w:line="347" w:lineRule="auto"/>
      <w:ind w:left="10" w:right="6" w:hanging="10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paragraph" w:styleId="1">
    <w:name w:val="heading 1"/>
    <w:next w:val="a"/>
    <w:link w:val="10"/>
    <w:unhideWhenUsed/>
    <w:qFormat/>
    <w:rsid w:val="00257F42"/>
    <w:pPr>
      <w:keepNext/>
      <w:keepLines/>
      <w:numPr>
        <w:numId w:val="1"/>
      </w:numPr>
      <w:spacing w:after="0" w:line="259" w:lineRule="auto"/>
      <w:ind w:left="10" w:right="4" w:hanging="10"/>
      <w:jc w:val="center"/>
      <w:outlineLvl w:val="0"/>
    </w:pPr>
    <w:rPr>
      <w:rFonts w:ascii="Calibri" w:eastAsia="Calibri" w:hAnsi="Calibri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42"/>
    <w:rPr>
      <w:rFonts w:ascii="Calibri" w:eastAsia="Calibri" w:hAnsi="Calibri" w:cs="Times New Roman"/>
      <w:color w:val="000000"/>
      <w:sz w:val="28"/>
      <w:szCs w:val="20"/>
      <w:lang w:eastAsia="ru-RU"/>
    </w:rPr>
  </w:style>
  <w:style w:type="table" w:customStyle="1" w:styleId="TableGrid">
    <w:name w:val="TableGrid"/>
    <w:rsid w:val="00257F4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57F42"/>
    <w:pPr>
      <w:tabs>
        <w:tab w:val="center" w:pos="4677"/>
        <w:tab w:val="right" w:pos="9355"/>
      </w:tabs>
      <w:spacing w:after="0" w:line="240" w:lineRule="auto"/>
    </w:pPr>
    <w:rPr>
      <w:rFonts w:cs="Times New Roman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57F42"/>
    <w:rPr>
      <w:rFonts w:ascii="Calibri" w:eastAsia="Calibri" w:hAnsi="Calibri" w:cs="Times New Roman"/>
      <w:color w:val="000000"/>
      <w:sz w:val="28"/>
      <w:szCs w:val="20"/>
    </w:rPr>
  </w:style>
  <w:style w:type="paragraph" w:styleId="a5">
    <w:name w:val="List Paragraph"/>
    <w:basedOn w:val="a"/>
    <w:uiPriority w:val="34"/>
    <w:qFormat/>
    <w:rsid w:val="00257F42"/>
    <w:pPr>
      <w:ind w:left="720"/>
      <w:contextualSpacing/>
    </w:pPr>
  </w:style>
  <w:style w:type="paragraph" w:customStyle="1" w:styleId="Standard">
    <w:name w:val="Standard"/>
    <w:rsid w:val="00257F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6">
    <w:name w:val="No Spacing"/>
    <w:basedOn w:val="Standard"/>
    <w:rsid w:val="00257F42"/>
  </w:style>
  <w:style w:type="paragraph" w:styleId="a7">
    <w:name w:val="Balloon Text"/>
    <w:basedOn w:val="a"/>
    <w:link w:val="a8"/>
    <w:uiPriority w:val="99"/>
    <w:semiHidden/>
    <w:unhideWhenUsed/>
    <w:rsid w:val="00C5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AAA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6831</Words>
  <Characters>38942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2024-08-28T11:35:00Z</dcterms:created>
  <dcterms:modified xsi:type="dcterms:W3CDTF">2024-09-08T11:49:00Z</dcterms:modified>
</cp:coreProperties>
</file>